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etableauclaire"/>
        <w:tblW w:w="5000" w:type="pct"/>
        <w:tblLook w:val="0620" w:firstRow="1" w:lastRow="0" w:firstColumn="0" w:lastColumn="0" w:noHBand="1" w:noVBand="1"/>
      </w:tblPr>
      <w:tblGrid>
        <w:gridCol w:w="3600"/>
        <w:gridCol w:w="6480"/>
      </w:tblGrid>
      <w:tr w:rsidR="00DA3437" w:rsidRPr="00DA3437" w14:paraId="2485E75F" w14:textId="77777777" w:rsidTr="002169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0" w:type="dxa"/>
          </w:tcPr>
          <w:p w14:paraId="560B2DF1" w14:textId="0B981633" w:rsidR="00856C35" w:rsidRPr="005741CE" w:rsidRDefault="00856C35" w:rsidP="00856C35">
            <w:pPr>
              <w:rPr>
                <w:lang w:val="en-CA"/>
              </w:rPr>
            </w:pPr>
          </w:p>
        </w:tc>
        <w:tc>
          <w:tcPr>
            <w:tcW w:w="6480" w:type="dxa"/>
            <w:vAlign w:val="center"/>
          </w:tcPr>
          <w:p w14:paraId="05EE5D82" w14:textId="3445CAF1" w:rsidR="00856C35" w:rsidRPr="00DA3437" w:rsidRDefault="00B1788C" w:rsidP="00216903">
            <w:pPr>
              <w:pStyle w:val="CompanyName"/>
              <w:rPr>
                <w:color w:val="C00000"/>
                <w:lang w:val="en-CA"/>
              </w:rPr>
            </w:pPr>
            <w:r w:rsidRPr="00DA3437">
              <w:rPr>
                <w:color w:val="C00000"/>
                <w:sz w:val="24"/>
                <w:szCs w:val="18"/>
                <w:lang w:val="en-CA"/>
              </w:rPr>
              <w:t xml:space="preserve">Submission deadline: </w:t>
            </w:r>
            <w:r w:rsidR="008D72E6" w:rsidRPr="00DA3437">
              <w:rPr>
                <w:color w:val="C00000"/>
                <w:sz w:val="24"/>
                <w:szCs w:val="18"/>
                <w:lang w:val="en-CA"/>
              </w:rPr>
              <w:t xml:space="preserve">April </w:t>
            </w:r>
            <w:r w:rsidR="005233A5" w:rsidRPr="00DA3437">
              <w:rPr>
                <w:color w:val="C00000"/>
                <w:sz w:val="24"/>
                <w:szCs w:val="18"/>
                <w:lang w:val="en-CA"/>
              </w:rPr>
              <w:t>2</w:t>
            </w:r>
            <w:r w:rsidR="00176B59">
              <w:rPr>
                <w:color w:val="C00000"/>
                <w:sz w:val="24"/>
                <w:szCs w:val="18"/>
                <w:lang w:val="en-CA"/>
              </w:rPr>
              <w:t>4</w:t>
            </w:r>
            <w:r w:rsidR="00262BF9" w:rsidRPr="00DA3437">
              <w:rPr>
                <w:color w:val="C00000"/>
                <w:sz w:val="24"/>
                <w:szCs w:val="18"/>
                <w:lang w:val="en-CA"/>
              </w:rPr>
              <w:t>, 202</w:t>
            </w:r>
            <w:r w:rsidR="00176B59">
              <w:rPr>
                <w:color w:val="C00000"/>
                <w:sz w:val="24"/>
                <w:szCs w:val="18"/>
                <w:lang w:val="en-CA"/>
              </w:rPr>
              <w:t>6</w:t>
            </w:r>
            <w:r w:rsidR="00DA3437" w:rsidRPr="00DA3437">
              <w:rPr>
                <w:color w:val="C00000"/>
                <w:sz w:val="24"/>
                <w:szCs w:val="18"/>
                <w:lang w:val="en-CA"/>
              </w:rPr>
              <w:t xml:space="preserve"> |</w:t>
            </w:r>
            <w:r w:rsidRPr="00DA3437">
              <w:rPr>
                <w:color w:val="C00000"/>
                <w:sz w:val="24"/>
                <w:szCs w:val="18"/>
                <w:lang w:val="en-CA"/>
              </w:rPr>
              <w:t xml:space="preserve"> 5:00</w:t>
            </w:r>
            <w:r w:rsidR="000133D0" w:rsidRPr="00DA3437">
              <w:rPr>
                <w:color w:val="C00000"/>
                <w:sz w:val="24"/>
                <w:szCs w:val="18"/>
                <w:lang w:val="en-CA"/>
              </w:rPr>
              <w:t xml:space="preserve"> </w:t>
            </w:r>
            <w:r w:rsidRPr="00DA3437">
              <w:rPr>
                <w:color w:val="C00000"/>
                <w:sz w:val="24"/>
                <w:szCs w:val="18"/>
                <w:lang w:val="en-CA"/>
              </w:rPr>
              <w:t>P</w:t>
            </w:r>
            <w:r w:rsidR="00CC6C57" w:rsidRPr="00DA3437">
              <w:rPr>
                <w:color w:val="C00000"/>
                <w:sz w:val="24"/>
                <w:szCs w:val="18"/>
                <w:lang w:val="en-CA"/>
              </w:rPr>
              <w:t>M</w:t>
            </w:r>
          </w:p>
        </w:tc>
      </w:tr>
    </w:tbl>
    <w:p w14:paraId="4009E241" w14:textId="3DD831CB" w:rsidR="00467865" w:rsidRPr="005741CE" w:rsidRDefault="000133D0" w:rsidP="00216903">
      <w:pPr>
        <w:pStyle w:val="Titre1"/>
        <w:spacing w:before="360"/>
        <w:jc w:val="center"/>
        <w:rPr>
          <w:lang w:val="en-CA"/>
        </w:rPr>
      </w:pPr>
      <w:r w:rsidRPr="005741CE">
        <w:rPr>
          <w:lang w:val="en-CA"/>
        </w:rPr>
        <w:t>MDRI RESEARCH GRANT APPLICATION</w:t>
      </w:r>
    </w:p>
    <w:p w14:paraId="232484A1" w14:textId="12FEA9E4" w:rsidR="000F2393" w:rsidRPr="005741CE" w:rsidRDefault="000F2393" w:rsidP="00972A32">
      <w:pPr>
        <w:pStyle w:val="Titre2"/>
        <w:shd w:val="clear" w:color="auto" w:fill="auto"/>
        <w:spacing w:after="240" w:line="360" w:lineRule="auto"/>
        <w:jc w:val="left"/>
        <w:rPr>
          <w:rFonts w:asciiTheme="minorHAnsi" w:hAnsiTheme="minorHAnsi" w:cstheme="minorHAnsi"/>
          <w:b w:val="0"/>
          <w:bCs/>
          <w:i/>
          <w:iCs/>
          <w:color w:val="auto"/>
          <w:sz w:val="18"/>
          <w:szCs w:val="14"/>
          <w:lang w:val="en-CA"/>
        </w:rPr>
      </w:pPr>
      <w:r w:rsidRPr="005741CE">
        <w:rPr>
          <w:rFonts w:asciiTheme="minorHAnsi" w:hAnsiTheme="minorHAnsi" w:cstheme="minorHAnsi"/>
          <w:b w:val="0"/>
          <w:bCs/>
          <w:i/>
          <w:iCs/>
          <w:color w:val="auto"/>
          <w:sz w:val="18"/>
          <w:szCs w:val="14"/>
          <w:lang w:val="en-CA"/>
        </w:rPr>
        <w:t>Personal information provided in your application will be used solely for the purpose of treating your application for this grant.</w:t>
      </w:r>
    </w:p>
    <w:tbl>
      <w:tblPr>
        <w:tblStyle w:val="Tableausimple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344"/>
        <w:gridCol w:w="1711"/>
        <w:gridCol w:w="629"/>
        <w:gridCol w:w="721"/>
        <w:gridCol w:w="1799"/>
        <w:gridCol w:w="720"/>
        <w:gridCol w:w="1348"/>
        <w:gridCol w:w="1798"/>
      </w:tblGrid>
      <w:tr w:rsidR="00972A32" w:rsidRPr="005741CE" w14:paraId="4C9142A6" w14:textId="77777777" w:rsidTr="00D10E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tcW w:w="10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2D3A5ED" w14:textId="40C88E2D" w:rsidR="00972A32" w:rsidRPr="005741CE" w:rsidRDefault="004D4E72" w:rsidP="00A13AB6">
            <w:pPr>
              <w:pStyle w:val="FieldText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  <w:lang w:val="en-CA"/>
              </w:rPr>
            </w:pPr>
            <w:r w:rsidRPr="005741CE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  <w:lang w:val="en-CA"/>
              </w:rPr>
              <w:t xml:space="preserve">Investigator </w:t>
            </w:r>
            <w:r w:rsidR="00972A32" w:rsidRPr="005741CE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  <w:lang w:val="en-CA"/>
              </w:rPr>
              <w:t>Information</w:t>
            </w:r>
          </w:p>
        </w:tc>
      </w:tr>
      <w:tr w:rsidR="0029432B" w:rsidRPr="005741CE" w14:paraId="7DC6F719" w14:textId="77777777" w:rsidTr="00141FE6">
        <w:trPr>
          <w:trHeight w:val="432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top"/>
          </w:tcPr>
          <w:p w14:paraId="00AF65EB" w14:textId="5591C189" w:rsidR="0029432B" w:rsidRPr="005741CE" w:rsidRDefault="004E0AFB" w:rsidP="0029432B">
            <w:pPr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  <w:r w:rsidR="0029432B" w:rsidRPr="005741CE">
              <w:rPr>
                <w:sz w:val="20"/>
                <w:szCs w:val="20"/>
                <w:lang w:val="en-CA"/>
              </w:rPr>
              <w:t>Full Name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8E35" w14:textId="13E74D5B" w:rsidR="0029432B" w:rsidRPr="005741CE" w:rsidRDefault="003F2AD4" w:rsidP="00440CD8">
            <w:pPr>
              <w:pStyle w:val="FieldText"/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7D0A" w14:textId="2B8F6005" w:rsidR="0029432B" w:rsidRPr="005741CE" w:rsidRDefault="003F2AD4" w:rsidP="00440CD8">
            <w:pPr>
              <w:pStyle w:val="FieldText"/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05FA" w14:textId="36636FFE" w:rsidR="0029432B" w:rsidRPr="005741CE" w:rsidRDefault="003F2AD4" w:rsidP="00440CD8">
            <w:pPr>
              <w:pStyle w:val="FieldText"/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</w:p>
        </w:tc>
      </w:tr>
      <w:tr w:rsidR="0029432B" w:rsidRPr="005741CE" w14:paraId="1469EA22" w14:textId="77777777" w:rsidTr="00141FE6">
        <w:tc>
          <w:tcPr>
            <w:tcW w:w="1344" w:type="dxa"/>
            <w:vMerge/>
            <w:tcBorders>
              <w:top w:val="single" w:sz="4" w:space="0" w:color="auto"/>
            </w:tcBorders>
            <w:shd w:val="clear" w:color="auto" w:fill="EEECE1" w:themeFill="background2"/>
          </w:tcPr>
          <w:p w14:paraId="55026B86" w14:textId="77777777" w:rsidR="0029432B" w:rsidRPr="005741CE" w:rsidRDefault="0029432B" w:rsidP="00440CD8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58E3E4BF" w14:textId="353808D9" w:rsidR="0029432B" w:rsidRPr="005741CE" w:rsidRDefault="003F2AD4" w:rsidP="00490804">
            <w:pPr>
              <w:pStyle w:val="Titre3"/>
              <w:rPr>
                <w:i w:val="0"/>
                <w:iCs/>
                <w:sz w:val="20"/>
                <w:szCs w:val="20"/>
                <w:lang w:val="en-CA"/>
              </w:rPr>
            </w:pPr>
            <w:r w:rsidRPr="005741CE">
              <w:rPr>
                <w:i w:val="0"/>
                <w:iCs/>
                <w:sz w:val="20"/>
                <w:szCs w:val="20"/>
                <w:lang w:val="en-CA"/>
              </w:rPr>
              <w:t xml:space="preserve"> </w:t>
            </w:r>
            <w:r w:rsidR="0029432B" w:rsidRPr="005741CE">
              <w:rPr>
                <w:i w:val="0"/>
                <w:iCs/>
                <w:sz w:val="20"/>
                <w:szCs w:val="20"/>
                <w:lang w:val="en-CA"/>
              </w:rPr>
              <w:t xml:space="preserve">Title 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</w:tcBorders>
            <w:shd w:val="clear" w:color="auto" w:fill="EEECE1" w:themeFill="background2"/>
          </w:tcPr>
          <w:p w14:paraId="39CB50E6" w14:textId="5BF5D324" w:rsidR="0029432B" w:rsidRPr="005741CE" w:rsidRDefault="003F2AD4" w:rsidP="00490804">
            <w:pPr>
              <w:pStyle w:val="Titre3"/>
              <w:rPr>
                <w:i w:val="0"/>
                <w:iCs/>
                <w:sz w:val="20"/>
                <w:szCs w:val="20"/>
                <w:lang w:val="en-CA"/>
              </w:rPr>
            </w:pPr>
            <w:r w:rsidRPr="005741CE">
              <w:rPr>
                <w:i w:val="0"/>
                <w:iCs/>
                <w:sz w:val="20"/>
                <w:szCs w:val="20"/>
                <w:lang w:val="en-CA"/>
              </w:rPr>
              <w:t xml:space="preserve"> </w:t>
            </w:r>
            <w:r w:rsidR="007053B2" w:rsidRPr="005741CE">
              <w:rPr>
                <w:i w:val="0"/>
                <w:iCs/>
                <w:sz w:val="20"/>
                <w:szCs w:val="20"/>
                <w:lang w:val="en-CA"/>
              </w:rPr>
              <w:t>First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4BE467AB" w14:textId="5DF32337" w:rsidR="0029432B" w:rsidRPr="005741CE" w:rsidRDefault="007053B2" w:rsidP="00856C35">
            <w:pPr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Last</w:t>
            </w:r>
          </w:p>
        </w:tc>
      </w:tr>
      <w:tr w:rsidR="0029432B" w:rsidRPr="005741CE" w14:paraId="204D9D4B" w14:textId="77777777" w:rsidTr="00141FE6">
        <w:trPr>
          <w:trHeight w:val="368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top"/>
          </w:tcPr>
          <w:p w14:paraId="65877A7A" w14:textId="0BFD5576" w:rsidR="0029432B" w:rsidRPr="005741CE" w:rsidRDefault="004E0AFB" w:rsidP="0029432B">
            <w:pPr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  <w:r w:rsidR="0029432B" w:rsidRPr="005741CE">
              <w:rPr>
                <w:sz w:val="20"/>
                <w:szCs w:val="20"/>
                <w:lang w:val="en-CA"/>
              </w:rPr>
              <w:t>Full Address</w:t>
            </w:r>
          </w:p>
        </w:tc>
        <w:tc>
          <w:tcPr>
            <w:tcW w:w="6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8266" w14:textId="1FCC2463" w:rsidR="0029432B" w:rsidRPr="005741CE" w:rsidRDefault="003F2AD4" w:rsidP="00440CD8">
            <w:pPr>
              <w:pStyle w:val="FieldText"/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41FE" w14:textId="759CBDE2" w:rsidR="0029432B" w:rsidRPr="005741CE" w:rsidRDefault="003F2AD4" w:rsidP="00440CD8">
            <w:pPr>
              <w:pStyle w:val="FieldText"/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</w:p>
        </w:tc>
      </w:tr>
      <w:tr w:rsidR="0029432B" w:rsidRPr="005741CE" w14:paraId="05154D9A" w14:textId="77777777" w:rsidTr="00141FE6">
        <w:tc>
          <w:tcPr>
            <w:tcW w:w="1344" w:type="dxa"/>
            <w:vMerge/>
            <w:tcBorders>
              <w:top w:val="single" w:sz="4" w:space="0" w:color="auto"/>
            </w:tcBorders>
            <w:shd w:val="clear" w:color="auto" w:fill="EEECE1" w:themeFill="background2"/>
          </w:tcPr>
          <w:p w14:paraId="5C980EED" w14:textId="77777777" w:rsidR="0029432B" w:rsidRPr="005741CE" w:rsidRDefault="0029432B" w:rsidP="00440CD8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6928" w:type="dxa"/>
            <w:gridSpan w:val="6"/>
            <w:tcBorders>
              <w:top w:val="single" w:sz="4" w:space="0" w:color="auto"/>
            </w:tcBorders>
            <w:shd w:val="clear" w:color="auto" w:fill="EEECE1" w:themeFill="background2"/>
          </w:tcPr>
          <w:p w14:paraId="50817B47" w14:textId="1E4FC4AE" w:rsidR="0029432B" w:rsidRPr="005741CE" w:rsidRDefault="003F2AD4" w:rsidP="00490804">
            <w:pPr>
              <w:pStyle w:val="Titre3"/>
              <w:rPr>
                <w:i w:val="0"/>
                <w:iCs/>
                <w:sz w:val="20"/>
                <w:szCs w:val="20"/>
                <w:lang w:val="en-CA"/>
              </w:rPr>
            </w:pPr>
            <w:r w:rsidRPr="005741CE">
              <w:rPr>
                <w:i w:val="0"/>
                <w:iCs/>
                <w:sz w:val="20"/>
                <w:szCs w:val="20"/>
                <w:lang w:val="en-CA"/>
              </w:rPr>
              <w:t xml:space="preserve"> </w:t>
            </w:r>
            <w:r w:rsidR="0029432B" w:rsidRPr="005741CE">
              <w:rPr>
                <w:i w:val="0"/>
                <w:iCs/>
                <w:sz w:val="20"/>
                <w:szCs w:val="20"/>
                <w:lang w:val="en-CA"/>
              </w:rPr>
              <w:t>Street</w:t>
            </w:r>
          </w:p>
        </w:tc>
        <w:tc>
          <w:tcPr>
            <w:tcW w:w="1798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12634330" w14:textId="794F84D6" w:rsidR="0029432B" w:rsidRPr="005741CE" w:rsidRDefault="003F2AD4" w:rsidP="00490804">
            <w:pPr>
              <w:pStyle w:val="Titre3"/>
              <w:rPr>
                <w:i w:val="0"/>
                <w:iCs/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  <w:r w:rsidR="0029432B" w:rsidRPr="005741CE">
              <w:rPr>
                <w:i w:val="0"/>
                <w:iCs/>
                <w:sz w:val="20"/>
                <w:szCs w:val="20"/>
                <w:lang w:val="en-CA"/>
              </w:rPr>
              <w:t xml:space="preserve">Apartment </w:t>
            </w:r>
          </w:p>
        </w:tc>
      </w:tr>
      <w:tr w:rsidR="0029432B" w:rsidRPr="005741CE" w14:paraId="7B47268C" w14:textId="77777777" w:rsidTr="00141FE6">
        <w:trPr>
          <w:trHeight w:val="386"/>
        </w:trPr>
        <w:tc>
          <w:tcPr>
            <w:tcW w:w="1344" w:type="dxa"/>
            <w:vMerge/>
            <w:shd w:val="clear" w:color="auto" w:fill="EEECE1" w:themeFill="background2"/>
          </w:tcPr>
          <w:p w14:paraId="6F3BF7CB" w14:textId="77777777" w:rsidR="0029432B" w:rsidRPr="005741CE" w:rsidRDefault="0029432B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4860" w:type="dxa"/>
            <w:gridSpan w:val="4"/>
          </w:tcPr>
          <w:p w14:paraId="6A9E2705" w14:textId="192D71BA" w:rsidR="0029432B" w:rsidRPr="005741CE" w:rsidRDefault="003F2AD4" w:rsidP="00440CD8">
            <w:pPr>
              <w:pStyle w:val="FieldText"/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2068" w:type="dxa"/>
            <w:gridSpan w:val="2"/>
          </w:tcPr>
          <w:p w14:paraId="504BE9D2" w14:textId="121A258D" w:rsidR="0029432B" w:rsidRPr="005741CE" w:rsidRDefault="003F2AD4" w:rsidP="00440CD8">
            <w:pPr>
              <w:pStyle w:val="FieldText"/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798" w:type="dxa"/>
          </w:tcPr>
          <w:p w14:paraId="0B55F290" w14:textId="7F70B253" w:rsidR="0029432B" w:rsidRPr="005741CE" w:rsidRDefault="003F2AD4" w:rsidP="00440CD8">
            <w:pPr>
              <w:pStyle w:val="FieldText"/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</w:p>
        </w:tc>
      </w:tr>
      <w:tr w:rsidR="0029432B" w:rsidRPr="005741CE" w14:paraId="6A7C9B16" w14:textId="77777777" w:rsidTr="00141FE6">
        <w:trPr>
          <w:trHeight w:val="288"/>
        </w:trPr>
        <w:tc>
          <w:tcPr>
            <w:tcW w:w="1344" w:type="dxa"/>
            <w:vMerge/>
            <w:shd w:val="clear" w:color="auto" w:fill="EEECE1" w:themeFill="background2"/>
          </w:tcPr>
          <w:p w14:paraId="739EB773" w14:textId="77777777" w:rsidR="0029432B" w:rsidRPr="005741CE" w:rsidRDefault="0029432B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4860" w:type="dxa"/>
            <w:gridSpan w:val="4"/>
            <w:shd w:val="clear" w:color="auto" w:fill="EEECE1" w:themeFill="background2"/>
          </w:tcPr>
          <w:p w14:paraId="2AF0BAE1" w14:textId="75391775" w:rsidR="0029432B" w:rsidRPr="005741CE" w:rsidRDefault="003F2AD4" w:rsidP="00490804">
            <w:pPr>
              <w:pStyle w:val="Titre3"/>
              <w:rPr>
                <w:i w:val="0"/>
                <w:iCs/>
                <w:sz w:val="20"/>
                <w:szCs w:val="20"/>
                <w:lang w:val="en-CA"/>
              </w:rPr>
            </w:pPr>
            <w:r w:rsidRPr="005741CE">
              <w:rPr>
                <w:i w:val="0"/>
                <w:iCs/>
                <w:sz w:val="20"/>
                <w:szCs w:val="20"/>
                <w:lang w:val="en-CA"/>
              </w:rPr>
              <w:t xml:space="preserve"> </w:t>
            </w:r>
            <w:r w:rsidR="0029432B" w:rsidRPr="005741CE">
              <w:rPr>
                <w:i w:val="0"/>
                <w:iCs/>
                <w:sz w:val="20"/>
                <w:szCs w:val="20"/>
                <w:lang w:val="en-CA"/>
              </w:rPr>
              <w:t>City</w:t>
            </w:r>
          </w:p>
        </w:tc>
        <w:tc>
          <w:tcPr>
            <w:tcW w:w="2068" w:type="dxa"/>
            <w:gridSpan w:val="2"/>
            <w:shd w:val="clear" w:color="auto" w:fill="EEECE1" w:themeFill="background2"/>
          </w:tcPr>
          <w:p w14:paraId="703E0634" w14:textId="1FE81776" w:rsidR="0029432B" w:rsidRPr="005741CE" w:rsidRDefault="003F2AD4" w:rsidP="00490804">
            <w:pPr>
              <w:pStyle w:val="Titre3"/>
              <w:rPr>
                <w:i w:val="0"/>
                <w:iCs/>
                <w:sz w:val="20"/>
                <w:szCs w:val="20"/>
                <w:lang w:val="en-CA"/>
              </w:rPr>
            </w:pPr>
            <w:r w:rsidRPr="005741CE">
              <w:rPr>
                <w:i w:val="0"/>
                <w:iCs/>
                <w:sz w:val="20"/>
                <w:szCs w:val="20"/>
                <w:lang w:val="en-CA"/>
              </w:rPr>
              <w:t xml:space="preserve"> </w:t>
            </w:r>
            <w:r w:rsidR="0029432B" w:rsidRPr="005741CE">
              <w:rPr>
                <w:i w:val="0"/>
                <w:iCs/>
                <w:sz w:val="20"/>
                <w:szCs w:val="20"/>
                <w:lang w:val="en-CA"/>
              </w:rPr>
              <w:t>Province</w:t>
            </w:r>
            <w:r w:rsidR="00BF5576">
              <w:rPr>
                <w:i w:val="0"/>
                <w:iCs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798" w:type="dxa"/>
            <w:shd w:val="clear" w:color="auto" w:fill="EEECE1" w:themeFill="background2"/>
          </w:tcPr>
          <w:p w14:paraId="1680E923" w14:textId="391B33D6" w:rsidR="0029432B" w:rsidRPr="005741CE" w:rsidRDefault="003F2AD4" w:rsidP="00490804">
            <w:pPr>
              <w:pStyle w:val="Titre3"/>
              <w:rPr>
                <w:i w:val="0"/>
                <w:iCs/>
                <w:sz w:val="20"/>
                <w:szCs w:val="20"/>
                <w:lang w:val="en-CA"/>
              </w:rPr>
            </w:pPr>
            <w:r w:rsidRPr="005741CE">
              <w:rPr>
                <w:i w:val="0"/>
                <w:iCs/>
                <w:sz w:val="20"/>
                <w:szCs w:val="20"/>
                <w:lang w:val="en-CA"/>
              </w:rPr>
              <w:t xml:space="preserve"> </w:t>
            </w:r>
            <w:r w:rsidR="0029432B" w:rsidRPr="005741CE">
              <w:rPr>
                <w:i w:val="0"/>
                <w:iCs/>
                <w:sz w:val="20"/>
                <w:szCs w:val="20"/>
                <w:lang w:val="en-CA"/>
              </w:rPr>
              <w:t>Postal Code</w:t>
            </w:r>
          </w:p>
        </w:tc>
      </w:tr>
      <w:tr w:rsidR="00141FE6" w:rsidRPr="005741CE" w14:paraId="6581A40F" w14:textId="77777777" w:rsidTr="00141FE6">
        <w:trPr>
          <w:trHeight w:val="288"/>
        </w:trPr>
        <w:tc>
          <w:tcPr>
            <w:tcW w:w="1344" w:type="dxa"/>
            <w:shd w:val="clear" w:color="auto" w:fill="EEECE1" w:themeFill="background2"/>
            <w:vAlign w:val="center"/>
          </w:tcPr>
          <w:p w14:paraId="1622F1AA" w14:textId="4511408E" w:rsidR="0097387B" w:rsidRPr="005741CE" w:rsidRDefault="003F2AD4" w:rsidP="005674F1">
            <w:pPr>
              <w:spacing w:after="120"/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  <w:r w:rsidR="008F1C8A" w:rsidRPr="005741CE">
              <w:rPr>
                <w:sz w:val="20"/>
                <w:szCs w:val="20"/>
                <w:lang w:val="en-CA"/>
              </w:rPr>
              <w:t>W</w:t>
            </w:r>
            <w:r w:rsidR="0097387B" w:rsidRPr="005741CE">
              <w:rPr>
                <w:sz w:val="20"/>
                <w:szCs w:val="20"/>
                <w:lang w:val="en-CA"/>
              </w:rPr>
              <w:t>ork</w:t>
            </w:r>
            <w:r w:rsidR="008F1C8A" w:rsidRPr="005741CE">
              <w:rPr>
                <w:sz w:val="20"/>
                <w:szCs w:val="20"/>
                <w:lang w:val="en-CA"/>
              </w:rPr>
              <w:t xml:space="preserve"> phone</w:t>
            </w:r>
          </w:p>
        </w:tc>
        <w:tc>
          <w:tcPr>
            <w:tcW w:w="1711" w:type="dxa"/>
            <w:vAlign w:val="center"/>
          </w:tcPr>
          <w:p w14:paraId="41183E58" w14:textId="21761E7A" w:rsidR="0097387B" w:rsidRPr="005741CE" w:rsidRDefault="003F2AD4" w:rsidP="005674F1">
            <w:pPr>
              <w:pStyle w:val="FieldText"/>
              <w:spacing w:after="120"/>
              <w:rPr>
                <w:bCs/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350" w:type="dxa"/>
            <w:gridSpan w:val="2"/>
            <w:shd w:val="clear" w:color="auto" w:fill="EEECE1" w:themeFill="background2"/>
            <w:vAlign w:val="center"/>
          </w:tcPr>
          <w:p w14:paraId="5A1C9640" w14:textId="59563090" w:rsidR="0097387B" w:rsidRPr="005741CE" w:rsidRDefault="003F2AD4" w:rsidP="005674F1">
            <w:pPr>
              <w:pStyle w:val="FieldText"/>
              <w:spacing w:after="120"/>
              <w:rPr>
                <w:b w:val="0"/>
                <w:sz w:val="20"/>
                <w:szCs w:val="20"/>
                <w:lang w:val="en-CA"/>
              </w:rPr>
            </w:pPr>
            <w:r w:rsidRPr="005741CE">
              <w:rPr>
                <w:b w:val="0"/>
                <w:sz w:val="20"/>
                <w:szCs w:val="20"/>
                <w:lang w:val="en-CA"/>
              </w:rPr>
              <w:t xml:space="preserve"> </w:t>
            </w:r>
            <w:r w:rsidR="008F1C8A" w:rsidRPr="005741CE">
              <w:rPr>
                <w:b w:val="0"/>
                <w:sz w:val="20"/>
                <w:szCs w:val="20"/>
                <w:lang w:val="en-CA"/>
              </w:rPr>
              <w:t>M</w:t>
            </w:r>
            <w:r w:rsidR="00581092" w:rsidRPr="005741CE">
              <w:rPr>
                <w:b w:val="0"/>
                <w:sz w:val="20"/>
                <w:szCs w:val="20"/>
                <w:lang w:val="en-CA"/>
              </w:rPr>
              <w:t>obile</w:t>
            </w:r>
            <w:r w:rsidR="008F1C8A" w:rsidRPr="005741CE">
              <w:rPr>
                <w:b w:val="0"/>
                <w:sz w:val="20"/>
                <w:szCs w:val="20"/>
                <w:lang w:val="en-CA"/>
              </w:rPr>
              <w:t xml:space="preserve"> phone</w:t>
            </w:r>
          </w:p>
        </w:tc>
        <w:tc>
          <w:tcPr>
            <w:tcW w:w="1799" w:type="dxa"/>
            <w:vAlign w:val="center"/>
          </w:tcPr>
          <w:p w14:paraId="559DC21A" w14:textId="4B7BFFC4" w:rsidR="0097387B" w:rsidRPr="005741CE" w:rsidRDefault="003F2AD4" w:rsidP="005674F1">
            <w:pPr>
              <w:pStyle w:val="FieldText"/>
              <w:spacing w:after="120"/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14:paraId="202C33E4" w14:textId="357E62C6" w:rsidR="0097387B" w:rsidRPr="005741CE" w:rsidRDefault="003F2AD4" w:rsidP="005674F1">
            <w:pPr>
              <w:pStyle w:val="Titre4"/>
              <w:spacing w:after="120"/>
              <w:jc w:val="left"/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  <w:r w:rsidR="0097387B" w:rsidRPr="005741CE">
              <w:rPr>
                <w:sz w:val="20"/>
                <w:szCs w:val="20"/>
                <w:lang w:val="en-CA"/>
              </w:rPr>
              <w:t>Email</w:t>
            </w:r>
          </w:p>
        </w:tc>
        <w:tc>
          <w:tcPr>
            <w:tcW w:w="3146" w:type="dxa"/>
            <w:gridSpan w:val="2"/>
            <w:vAlign w:val="center"/>
          </w:tcPr>
          <w:p w14:paraId="5ACF8080" w14:textId="6F0FED0C" w:rsidR="0097387B" w:rsidRPr="005741CE" w:rsidRDefault="003F2AD4" w:rsidP="005674F1">
            <w:pPr>
              <w:pStyle w:val="FieldText"/>
              <w:spacing w:after="120"/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</w:p>
        </w:tc>
      </w:tr>
    </w:tbl>
    <w:p w14:paraId="397FD36D" w14:textId="02FC85FA" w:rsidR="00856C35" w:rsidRPr="005741CE" w:rsidRDefault="00856C35">
      <w:pPr>
        <w:rPr>
          <w:sz w:val="20"/>
          <w:szCs w:val="20"/>
          <w:lang w:val="en-CA"/>
        </w:rPr>
      </w:pPr>
    </w:p>
    <w:p w14:paraId="64C1F60A" w14:textId="77777777" w:rsidR="009D28EE" w:rsidRPr="005741CE" w:rsidRDefault="009D28EE">
      <w:pPr>
        <w:rPr>
          <w:sz w:val="20"/>
          <w:szCs w:val="20"/>
          <w:lang w:val="en-CA"/>
        </w:rPr>
      </w:pPr>
    </w:p>
    <w:tbl>
      <w:tblPr>
        <w:tblStyle w:val="Tableausimple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253"/>
        <w:gridCol w:w="90"/>
        <w:gridCol w:w="1529"/>
        <w:gridCol w:w="1439"/>
        <w:gridCol w:w="450"/>
        <w:gridCol w:w="810"/>
        <w:gridCol w:w="630"/>
        <w:gridCol w:w="720"/>
        <w:gridCol w:w="449"/>
        <w:gridCol w:w="899"/>
        <w:gridCol w:w="1801"/>
      </w:tblGrid>
      <w:tr w:rsidR="00A13AB6" w:rsidRPr="005741CE" w14:paraId="10FD96D9" w14:textId="77777777" w:rsidTr="00D10E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tcW w:w="10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5C8BCBE" w14:textId="542DEB9E" w:rsidR="00A13AB6" w:rsidRPr="005741CE" w:rsidRDefault="00A13AB6" w:rsidP="00A13AB6">
            <w:pPr>
              <w:pStyle w:val="FieldText"/>
              <w:jc w:val="center"/>
              <w:rPr>
                <w:rFonts w:asciiTheme="majorHAnsi" w:hAnsiTheme="majorHAnsi" w:cstheme="majorHAnsi"/>
                <w:sz w:val="20"/>
                <w:szCs w:val="20"/>
                <w:lang w:val="en-CA"/>
              </w:rPr>
            </w:pPr>
            <w:r w:rsidRPr="005741CE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  <w:lang w:val="en-CA"/>
              </w:rPr>
              <w:t>Institution Information</w:t>
            </w:r>
          </w:p>
        </w:tc>
      </w:tr>
      <w:tr w:rsidR="009D28EE" w:rsidRPr="005741CE" w14:paraId="52139CBE" w14:textId="77777777" w:rsidTr="00CE393C">
        <w:trPr>
          <w:trHeight w:val="341"/>
        </w:trPr>
        <w:tc>
          <w:tcPr>
            <w:tcW w:w="5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9B79" w14:textId="692BCFA8" w:rsidR="009D28EE" w:rsidRPr="005741CE" w:rsidRDefault="00343E6F" w:rsidP="009D28EE">
            <w:pPr>
              <w:rPr>
                <w:b/>
                <w:bCs/>
                <w:sz w:val="20"/>
                <w:szCs w:val="20"/>
                <w:lang w:val="en-CA"/>
              </w:rPr>
            </w:pPr>
            <w:r w:rsidRPr="005741CE">
              <w:rPr>
                <w:b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2AF3" w14:textId="77777777" w:rsidR="009D28EE" w:rsidRPr="005741CE" w:rsidRDefault="009D28EE" w:rsidP="009D28EE">
            <w:pPr>
              <w:pStyle w:val="FieldText"/>
              <w:rPr>
                <w:sz w:val="20"/>
                <w:szCs w:val="20"/>
                <w:lang w:val="en-CA"/>
              </w:rPr>
            </w:pPr>
          </w:p>
        </w:tc>
      </w:tr>
      <w:tr w:rsidR="001E536C" w:rsidRPr="005741CE" w14:paraId="4E447579" w14:textId="77777777" w:rsidTr="00CE393C">
        <w:trPr>
          <w:trHeight w:val="350"/>
        </w:trPr>
        <w:tc>
          <w:tcPr>
            <w:tcW w:w="5575" w:type="dxa"/>
            <w:gridSpan w:val="6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0F65D474" w14:textId="42779FC9" w:rsidR="001E536C" w:rsidRPr="005741CE" w:rsidRDefault="00343E6F" w:rsidP="00CE393C">
            <w:pPr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  <w:r w:rsidR="001E536C" w:rsidRPr="005741CE">
              <w:rPr>
                <w:sz w:val="20"/>
                <w:szCs w:val="20"/>
                <w:lang w:val="en-CA"/>
              </w:rPr>
              <w:t xml:space="preserve">Name </w:t>
            </w:r>
            <w:r w:rsidR="00A3406C" w:rsidRPr="005741CE">
              <w:rPr>
                <w:sz w:val="20"/>
                <w:szCs w:val="20"/>
                <w:lang w:val="en-CA"/>
              </w:rPr>
              <w:t>(</w:t>
            </w:r>
            <w:r w:rsidR="001E536C" w:rsidRPr="005741CE">
              <w:rPr>
                <w:i/>
                <w:iCs/>
                <w:sz w:val="20"/>
                <w:szCs w:val="20"/>
                <w:lang w:val="en-CA"/>
              </w:rPr>
              <w:t>institution</w:t>
            </w:r>
            <w:r w:rsidR="009D28EE" w:rsidRPr="005741CE">
              <w:rPr>
                <w:i/>
                <w:iCs/>
                <w:sz w:val="20"/>
                <w:szCs w:val="20"/>
                <w:lang w:val="en-CA"/>
              </w:rPr>
              <w:t xml:space="preserve"> to which the </w:t>
            </w:r>
            <w:r w:rsidR="001B43DC" w:rsidRPr="005741CE">
              <w:rPr>
                <w:i/>
                <w:iCs/>
                <w:sz w:val="20"/>
                <w:szCs w:val="20"/>
                <w:lang w:val="en-CA"/>
              </w:rPr>
              <w:t>funds</w:t>
            </w:r>
            <w:r w:rsidR="009D28EE" w:rsidRPr="005741CE">
              <w:rPr>
                <w:i/>
                <w:iCs/>
                <w:sz w:val="20"/>
                <w:szCs w:val="20"/>
                <w:lang w:val="en-CA"/>
              </w:rPr>
              <w:t xml:space="preserve"> will be paid</w:t>
            </w:r>
            <w:r w:rsidR="00A3406C" w:rsidRPr="005741CE">
              <w:rPr>
                <w:sz w:val="20"/>
                <w:szCs w:val="20"/>
                <w:lang w:val="en-CA"/>
              </w:rPr>
              <w:t>)</w:t>
            </w:r>
          </w:p>
        </w:tc>
        <w:tc>
          <w:tcPr>
            <w:tcW w:w="4495" w:type="dxa"/>
            <w:gridSpan w:val="5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684C32C4" w14:textId="6783D2F9" w:rsidR="001E536C" w:rsidRPr="005741CE" w:rsidRDefault="00343E6F" w:rsidP="00CE393C">
            <w:pPr>
              <w:pStyle w:val="FieldText"/>
              <w:ind w:left="95" w:hanging="90"/>
              <w:rPr>
                <w:b w:val="0"/>
                <w:bCs/>
                <w:sz w:val="20"/>
                <w:szCs w:val="20"/>
                <w:lang w:val="en-CA"/>
              </w:rPr>
            </w:pPr>
            <w:r w:rsidRPr="005741CE">
              <w:rPr>
                <w:b w:val="0"/>
                <w:bCs/>
                <w:sz w:val="20"/>
                <w:szCs w:val="20"/>
                <w:lang w:val="en-CA"/>
              </w:rPr>
              <w:t xml:space="preserve"> </w:t>
            </w:r>
            <w:r w:rsidR="009D28EE" w:rsidRPr="005741CE">
              <w:rPr>
                <w:b w:val="0"/>
                <w:bCs/>
                <w:sz w:val="20"/>
                <w:szCs w:val="20"/>
                <w:lang w:val="en-CA"/>
              </w:rPr>
              <w:t xml:space="preserve">Business </w:t>
            </w:r>
            <w:r w:rsidR="00CE393C" w:rsidRPr="005741CE">
              <w:rPr>
                <w:b w:val="0"/>
                <w:bCs/>
                <w:sz w:val="20"/>
                <w:szCs w:val="20"/>
                <w:lang w:val="en-CA"/>
              </w:rPr>
              <w:t>#</w:t>
            </w:r>
            <w:r w:rsidR="009D28EE" w:rsidRPr="005741CE">
              <w:rPr>
                <w:b w:val="0"/>
                <w:bCs/>
                <w:sz w:val="20"/>
                <w:szCs w:val="20"/>
                <w:lang w:val="en-CA"/>
              </w:rPr>
              <w:t xml:space="preserve"> of </w:t>
            </w:r>
            <w:r w:rsidR="00CE393C" w:rsidRPr="005741CE">
              <w:rPr>
                <w:b w:val="0"/>
                <w:bCs/>
                <w:sz w:val="20"/>
                <w:szCs w:val="20"/>
                <w:lang w:val="en-CA"/>
              </w:rPr>
              <w:t xml:space="preserve">Revenue Canada </w:t>
            </w:r>
            <w:r w:rsidR="009D28EE" w:rsidRPr="005741CE">
              <w:rPr>
                <w:b w:val="0"/>
                <w:bCs/>
                <w:sz w:val="20"/>
                <w:szCs w:val="20"/>
                <w:lang w:val="en-CA"/>
              </w:rPr>
              <w:t xml:space="preserve">charity account </w:t>
            </w:r>
          </w:p>
        </w:tc>
      </w:tr>
      <w:tr w:rsidR="00A15E94" w:rsidRPr="005741CE" w14:paraId="3792E2DC" w14:textId="77777777" w:rsidTr="001B43DC">
        <w:trPr>
          <w:trHeight w:val="359"/>
        </w:trPr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top"/>
          </w:tcPr>
          <w:p w14:paraId="49ACDD64" w14:textId="3E48435C" w:rsidR="00A15E94" w:rsidRPr="005741CE" w:rsidRDefault="00343E6F" w:rsidP="00A15E94">
            <w:pPr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  <w:r w:rsidR="00A15E94" w:rsidRPr="005741CE">
              <w:rPr>
                <w:sz w:val="20"/>
                <w:szCs w:val="20"/>
                <w:lang w:val="en-CA"/>
              </w:rPr>
              <w:t>Full Address</w:t>
            </w:r>
          </w:p>
        </w:tc>
        <w:tc>
          <w:tcPr>
            <w:tcW w:w="69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289D" w14:textId="363B4214" w:rsidR="00A15E94" w:rsidRPr="005741CE" w:rsidRDefault="00343E6F" w:rsidP="00D21F55">
            <w:pPr>
              <w:pStyle w:val="FieldText"/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B5FF" w14:textId="1A62D4E8" w:rsidR="00A15E94" w:rsidRPr="005741CE" w:rsidRDefault="00343E6F" w:rsidP="00D21F55">
            <w:pPr>
              <w:pStyle w:val="FieldText"/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</w:p>
        </w:tc>
      </w:tr>
      <w:tr w:rsidR="00A15E94" w:rsidRPr="005741CE" w14:paraId="72C8E72E" w14:textId="77777777" w:rsidTr="001B43DC">
        <w:tc>
          <w:tcPr>
            <w:tcW w:w="1345" w:type="dxa"/>
            <w:gridSpan w:val="2"/>
            <w:vMerge/>
            <w:shd w:val="clear" w:color="auto" w:fill="EEECE1" w:themeFill="background2"/>
          </w:tcPr>
          <w:p w14:paraId="1915E911" w14:textId="77777777" w:rsidR="00A15E94" w:rsidRPr="005741CE" w:rsidRDefault="00A15E94" w:rsidP="00D21F55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6927" w:type="dxa"/>
            <w:gridSpan w:val="8"/>
            <w:shd w:val="clear" w:color="auto" w:fill="EEECE1" w:themeFill="background2"/>
          </w:tcPr>
          <w:p w14:paraId="789AEE2A" w14:textId="46CB5D9C" w:rsidR="00A15E94" w:rsidRPr="005741CE" w:rsidRDefault="00343E6F" w:rsidP="00D21F55">
            <w:pPr>
              <w:pStyle w:val="Titre3"/>
              <w:rPr>
                <w:i w:val="0"/>
                <w:iCs/>
                <w:sz w:val="20"/>
                <w:szCs w:val="20"/>
                <w:lang w:val="en-CA"/>
              </w:rPr>
            </w:pPr>
            <w:r w:rsidRPr="005741CE">
              <w:rPr>
                <w:i w:val="0"/>
                <w:iCs/>
                <w:sz w:val="20"/>
                <w:szCs w:val="20"/>
                <w:lang w:val="en-CA"/>
              </w:rPr>
              <w:t xml:space="preserve"> </w:t>
            </w:r>
            <w:r w:rsidR="00A15E94" w:rsidRPr="005741CE">
              <w:rPr>
                <w:i w:val="0"/>
                <w:iCs/>
                <w:sz w:val="20"/>
                <w:szCs w:val="20"/>
                <w:lang w:val="en-CA"/>
              </w:rPr>
              <w:t>Street</w:t>
            </w:r>
          </w:p>
        </w:tc>
        <w:tc>
          <w:tcPr>
            <w:tcW w:w="1798" w:type="dxa"/>
            <w:shd w:val="clear" w:color="auto" w:fill="EEECE1" w:themeFill="background2"/>
          </w:tcPr>
          <w:p w14:paraId="6AAFBBEA" w14:textId="3B82391F" w:rsidR="00A15E94" w:rsidRPr="005741CE" w:rsidRDefault="00343E6F" w:rsidP="00D21F55">
            <w:pPr>
              <w:pStyle w:val="Titre3"/>
              <w:rPr>
                <w:i w:val="0"/>
                <w:iCs/>
                <w:sz w:val="20"/>
                <w:szCs w:val="20"/>
                <w:lang w:val="en-CA"/>
              </w:rPr>
            </w:pPr>
            <w:r w:rsidRPr="005741CE">
              <w:rPr>
                <w:i w:val="0"/>
                <w:iCs/>
                <w:sz w:val="20"/>
                <w:szCs w:val="20"/>
                <w:lang w:val="en-CA"/>
              </w:rPr>
              <w:t xml:space="preserve"> </w:t>
            </w:r>
            <w:r w:rsidR="00A15E94" w:rsidRPr="005741CE">
              <w:rPr>
                <w:i w:val="0"/>
                <w:iCs/>
                <w:sz w:val="20"/>
                <w:szCs w:val="20"/>
                <w:lang w:val="en-CA"/>
              </w:rPr>
              <w:t>Suite/Level/Floor</w:t>
            </w:r>
          </w:p>
        </w:tc>
      </w:tr>
      <w:tr w:rsidR="00A15E94" w:rsidRPr="005741CE" w14:paraId="22E18440" w14:textId="77777777" w:rsidTr="001B43DC">
        <w:trPr>
          <w:trHeight w:val="368"/>
        </w:trPr>
        <w:tc>
          <w:tcPr>
            <w:tcW w:w="1345" w:type="dxa"/>
            <w:gridSpan w:val="2"/>
            <w:vMerge/>
            <w:shd w:val="clear" w:color="auto" w:fill="EEECE1" w:themeFill="background2"/>
          </w:tcPr>
          <w:p w14:paraId="2059D47C" w14:textId="77777777" w:rsidR="00A15E94" w:rsidRPr="005741CE" w:rsidRDefault="00A15E94" w:rsidP="00D21F55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4859" w:type="dxa"/>
            <w:gridSpan w:val="5"/>
          </w:tcPr>
          <w:p w14:paraId="31396DCB" w14:textId="3CCD9789" w:rsidR="00A15E94" w:rsidRPr="005741CE" w:rsidRDefault="00343E6F" w:rsidP="00D21F55">
            <w:pPr>
              <w:pStyle w:val="FieldText"/>
              <w:rPr>
                <w:iCs/>
                <w:sz w:val="20"/>
                <w:szCs w:val="20"/>
                <w:lang w:val="en-CA"/>
              </w:rPr>
            </w:pPr>
            <w:r w:rsidRPr="005741CE">
              <w:rPr>
                <w:iCs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2068" w:type="dxa"/>
            <w:gridSpan w:val="3"/>
          </w:tcPr>
          <w:p w14:paraId="0335C8EF" w14:textId="731B1731" w:rsidR="00A15E94" w:rsidRPr="005741CE" w:rsidRDefault="00343E6F" w:rsidP="00D21F55">
            <w:pPr>
              <w:pStyle w:val="FieldText"/>
              <w:rPr>
                <w:iCs/>
                <w:sz w:val="20"/>
                <w:szCs w:val="20"/>
                <w:lang w:val="en-CA"/>
              </w:rPr>
            </w:pPr>
            <w:r w:rsidRPr="005741CE">
              <w:rPr>
                <w:iCs/>
                <w:sz w:val="20"/>
                <w:szCs w:val="20"/>
                <w:lang w:val="en-CA"/>
              </w:rPr>
              <w:t xml:space="preserve"> </w:t>
            </w:r>
            <w:r w:rsidR="00A15E94" w:rsidRPr="005741CE">
              <w:rPr>
                <w:iCs/>
                <w:sz w:val="20"/>
                <w:szCs w:val="20"/>
                <w:lang w:val="en-CA"/>
              </w:rPr>
              <w:t>Québec</w:t>
            </w:r>
          </w:p>
        </w:tc>
        <w:tc>
          <w:tcPr>
            <w:tcW w:w="1798" w:type="dxa"/>
          </w:tcPr>
          <w:p w14:paraId="416A378A" w14:textId="207B7F41" w:rsidR="00A15E94" w:rsidRPr="005741CE" w:rsidRDefault="00343E6F" w:rsidP="00D21F55">
            <w:pPr>
              <w:pStyle w:val="FieldText"/>
              <w:rPr>
                <w:iCs/>
                <w:sz w:val="20"/>
                <w:szCs w:val="20"/>
                <w:lang w:val="en-CA"/>
              </w:rPr>
            </w:pPr>
            <w:r w:rsidRPr="005741CE">
              <w:rPr>
                <w:iCs/>
                <w:sz w:val="20"/>
                <w:szCs w:val="20"/>
                <w:lang w:val="en-CA"/>
              </w:rPr>
              <w:t xml:space="preserve"> </w:t>
            </w:r>
          </w:p>
        </w:tc>
      </w:tr>
      <w:tr w:rsidR="00A15E94" w:rsidRPr="005741CE" w14:paraId="443BC937" w14:textId="77777777" w:rsidTr="001B43DC">
        <w:trPr>
          <w:trHeight w:val="288"/>
        </w:trPr>
        <w:tc>
          <w:tcPr>
            <w:tcW w:w="1345" w:type="dxa"/>
            <w:gridSpan w:val="2"/>
            <w:vMerge/>
            <w:shd w:val="clear" w:color="auto" w:fill="EEECE1" w:themeFill="background2"/>
          </w:tcPr>
          <w:p w14:paraId="409B50EF" w14:textId="77777777" w:rsidR="00A15E94" w:rsidRPr="005741CE" w:rsidRDefault="00A15E94" w:rsidP="00D21F55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4859" w:type="dxa"/>
            <w:gridSpan w:val="5"/>
            <w:shd w:val="clear" w:color="auto" w:fill="EEECE1" w:themeFill="background2"/>
          </w:tcPr>
          <w:p w14:paraId="217CB7D1" w14:textId="02D2FC06" w:rsidR="00A15E94" w:rsidRPr="005741CE" w:rsidRDefault="00343E6F" w:rsidP="00D21F55">
            <w:pPr>
              <w:pStyle w:val="Titre3"/>
              <w:rPr>
                <w:i w:val="0"/>
                <w:iCs/>
                <w:sz w:val="20"/>
                <w:szCs w:val="20"/>
                <w:lang w:val="en-CA"/>
              </w:rPr>
            </w:pPr>
            <w:r w:rsidRPr="005741CE">
              <w:rPr>
                <w:i w:val="0"/>
                <w:iCs/>
                <w:sz w:val="20"/>
                <w:szCs w:val="20"/>
                <w:lang w:val="en-CA"/>
              </w:rPr>
              <w:t xml:space="preserve"> </w:t>
            </w:r>
            <w:r w:rsidR="00A15E94" w:rsidRPr="005741CE">
              <w:rPr>
                <w:i w:val="0"/>
                <w:iCs/>
                <w:sz w:val="20"/>
                <w:szCs w:val="20"/>
                <w:lang w:val="en-CA"/>
              </w:rPr>
              <w:t>City</w:t>
            </w:r>
          </w:p>
        </w:tc>
        <w:tc>
          <w:tcPr>
            <w:tcW w:w="2068" w:type="dxa"/>
            <w:gridSpan w:val="3"/>
            <w:shd w:val="clear" w:color="auto" w:fill="EEECE1" w:themeFill="background2"/>
          </w:tcPr>
          <w:p w14:paraId="48A4A258" w14:textId="7155A8AA" w:rsidR="00A15E94" w:rsidRPr="005741CE" w:rsidRDefault="00343E6F" w:rsidP="00D21F55">
            <w:pPr>
              <w:pStyle w:val="Titre3"/>
              <w:rPr>
                <w:i w:val="0"/>
                <w:iCs/>
                <w:sz w:val="20"/>
                <w:szCs w:val="20"/>
                <w:lang w:val="en-CA"/>
              </w:rPr>
            </w:pPr>
            <w:r w:rsidRPr="005741CE">
              <w:rPr>
                <w:i w:val="0"/>
                <w:iCs/>
                <w:sz w:val="20"/>
                <w:szCs w:val="20"/>
                <w:lang w:val="en-CA"/>
              </w:rPr>
              <w:t xml:space="preserve"> </w:t>
            </w:r>
            <w:r w:rsidR="00A15E94" w:rsidRPr="005741CE">
              <w:rPr>
                <w:i w:val="0"/>
                <w:iCs/>
                <w:sz w:val="20"/>
                <w:szCs w:val="20"/>
                <w:lang w:val="en-CA"/>
              </w:rPr>
              <w:t xml:space="preserve">Province </w:t>
            </w:r>
          </w:p>
        </w:tc>
        <w:tc>
          <w:tcPr>
            <w:tcW w:w="1798" w:type="dxa"/>
            <w:shd w:val="clear" w:color="auto" w:fill="EEECE1" w:themeFill="background2"/>
          </w:tcPr>
          <w:p w14:paraId="6EF4E681" w14:textId="7E3467E2" w:rsidR="00A15E94" w:rsidRPr="005741CE" w:rsidRDefault="00343E6F" w:rsidP="00D21F55">
            <w:pPr>
              <w:pStyle w:val="Titre3"/>
              <w:rPr>
                <w:i w:val="0"/>
                <w:iCs/>
                <w:sz w:val="20"/>
                <w:szCs w:val="20"/>
                <w:lang w:val="en-CA"/>
              </w:rPr>
            </w:pPr>
            <w:r w:rsidRPr="005741CE">
              <w:rPr>
                <w:i w:val="0"/>
                <w:iCs/>
                <w:sz w:val="20"/>
                <w:szCs w:val="20"/>
                <w:lang w:val="en-CA"/>
              </w:rPr>
              <w:t xml:space="preserve"> </w:t>
            </w:r>
            <w:r w:rsidR="00A15E94" w:rsidRPr="005741CE">
              <w:rPr>
                <w:i w:val="0"/>
                <w:iCs/>
                <w:sz w:val="20"/>
                <w:szCs w:val="20"/>
                <w:lang w:val="en-CA"/>
              </w:rPr>
              <w:t>Postal Code</w:t>
            </w:r>
          </w:p>
        </w:tc>
      </w:tr>
      <w:tr w:rsidR="00343E6F" w:rsidRPr="005741CE" w14:paraId="3ACE74C3" w14:textId="77777777" w:rsidTr="001B43DC">
        <w:trPr>
          <w:trHeight w:val="359"/>
        </w:trPr>
        <w:tc>
          <w:tcPr>
            <w:tcW w:w="28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top"/>
          </w:tcPr>
          <w:p w14:paraId="4B400671" w14:textId="4A8A830F" w:rsidR="00343E6F" w:rsidRPr="005741CE" w:rsidRDefault="00343E6F" w:rsidP="00343E6F">
            <w:pPr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Full Name of Institution Office</w:t>
            </w:r>
            <w:r w:rsidR="00D22B0F" w:rsidRPr="005741CE">
              <w:rPr>
                <w:sz w:val="20"/>
                <w:szCs w:val="20"/>
                <w:lang w:val="en-CA"/>
              </w:rPr>
              <w:t>r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E7AD" w14:textId="2170F7FF" w:rsidR="00343E6F" w:rsidRPr="005741CE" w:rsidRDefault="00343E6F" w:rsidP="00D21F55">
            <w:pPr>
              <w:pStyle w:val="FieldText"/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D4C1" w14:textId="62062972" w:rsidR="00343E6F" w:rsidRPr="005741CE" w:rsidRDefault="00343E6F" w:rsidP="00D21F55">
            <w:pPr>
              <w:pStyle w:val="FieldText"/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C228" w14:textId="5C8E8160" w:rsidR="00343E6F" w:rsidRPr="005741CE" w:rsidRDefault="00343E6F" w:rsidP="00D21F55">
            <w:pPr>
              <w:pStyle w:val="FieldText"/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</w:p>
        </w:tc>
      </w:tr>
      <w:tr w:rsidR="00343E6F" w:rsidRPr="005741CE" w14:paraId="4B099FBF" w14:textId="77777777" w:rsidTr="001B43DC">
        <w:trPr>
          <w:trHeight w:val="323"/>
        </w:trPr>
        <w:tc>
          <w:tcPr>
            <w:tcW w:w="28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623CFA" w14:textId="68C31F37" w:rsidR="00343E6F" w:rsidRPr="005741CE" w:rsidRDefault="00343E6F" w:rsidP="00D21F55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CC9F805" w14:textId="37AF0743" w:rsidR="00343E6F" w:rsidRPr="005741CE" w:rsidRDefault="00343E6F" w:rsidP="001B43DC">
            <w:pPr>
              <w:pStyle w:val="Titre3"/>
              <w:rPr>
                <w:i w:val="0"/>
                <w:iCs/>
                <w:sz w:val="20"/>
                <w:szCs w:val="20"/>
                <w:lang w:val="en-CA"/>
              </w:rPr>
            </w:pPr>
            <w:r w:rsidRPr="005741CE">
              <w:rPr>
                <w:i w:val="0"/>
                <w:iCs/>
                <w:sz w:val="20"/>
                <w:szCs w:val="20"/>
                <w:lang w:val="en-CA"/>
              </w:rPr>
              <w:t xml:space="preserve"> Title </w:t>
            </w:r>
          </w:p>
        </w:tc>
        <w:tc>
          <w:tcPr>
            <w:tcW w:w="26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B3CB04E" w14:textId="01FEC7A7" w:rsidR="00343E6F" w:rsidRPr="005741CE" w:rsidRDefault="00343E6F" w:rsidP="001B43DC">
            <w:pPr>
              <w:pStyle w:val="Titre3"/>
              <w:rPr>
                <w:i w:val="0"/>
                <w:iCs/>
                <w:sz w:val="20"/>
                <w:szCs w:val="20"/>
                <w:lang w:val="en-CA"/>
              </w:rPr>
            </w:pPr>
            <w:r w:rsidRPr="005741CE">
              <w:rPr>
                <w:i w:val="0"/>
                <w:iCs/>
                <w:sz w:val="20"/>
                <w:szCs w:val="20"/>
                <w:lang w:val="en-CA"/>
              </w:rPr>
              <w:t xml:space="preserve"> </w:t>
            </w:r>
            <w:r w:rsidR="007053B2" w:rsidRPr="005741CE">
              <w:rPr>
                <w:i w:val="0"/>
                <w:iCs/>
                <w:sz w:val="20"/>
                <w:szCs w:val="20"/>
                <w:lang w:val="en-CA"/>
              </w:rPr>
              <w:t>First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2448E07" w14:textId="3730725D" w:rsidR="00343E6F" w:rsidRPr="005741CE" w:rsidRDefault="007053B2" w:rsidP="001B43DC">
            <w:pPr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Last</w:t>
            </w:r>
          </w:p>
        </w:tc>
      </w:tr>
      <w:tr w:rsidR="000A115C" w:rsidRPr="005741CE" w14:paraId="2842A215" w14:textId="77777777" w:rsidTr="000A115C">
        <w:trPr>
          <w:trHeight w:val="288"/>
        </w:trPr>
        <w:tc>
          <w:tcPr>
            <w:tcW w:w="1255" w:type="dxa"/>
            <w:shd w:val="clear" w:color="auto" w:fill="EEECE1" w:themeFill="background2"/>
            <w:vAlign w:val="center"/>
          </w:tcPr>
          <w:p w14:paraId="3B43B0E9" w14:textId="0272DFB8" w:rsidR="0085153A" w:rsidRPr="005741CE" w:rsidRDefault="004E0AFB" w:rsidP="000A115C">
            <w:pPr>
              <w:spacing w:after="120"/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  <w:r w:rsidR="008F1C8A" w:rsidRPr="005741CE">
              <w:rPr>
                <w:sz w:val="20"/>
                <w:szCs w:val="20"/>
                <w:lang w:val="en-CA"/>
              </w:rPr>
              <w:t>Work</w:t>
            </w:r>
            <w:r w:rsidR="00343E6F" w:rsidRPr="005741CE">
              <w:rPr>
                <w:sz w:val="20"/>
                <w:szCs w:val="20"/>
                <w:lang w:val="en-CA"/>
              </w:rPr>
              <w:t xml:space="preserve"> </w:t>
            </w:r>
            <w:r w:rsidR="008F1C8A" w:rsidRPr="005741CE">
              <w:rPr>
                <w:sz w:val="20"/>
                <w:szCs w:val="20"/>
                <w:lang w:val="en-CA"/>
              </w:rPr>
              <w:t>p</w:t>
            </w:r>
            <w:r w:rsidR="0085153A" w:rsidRPr="005741CE">
              <w:rPr>
                <w:sz w:val="20"/>
                <w:szCs w:val="20"/>
                <w:lang w:val="en-CA"/>
              </w:rPr>
              <w:t xml:space="preserve">hone </w:t>
            </w:r>
          </w:p>
        </w:tc>
        <w:tc>
          <w:tcPr>
            <w:tcW w:w="1620" w:type="dxa"/>
            <w:gridSpan w:val="2"/>
            <w:vAlign w:val="center"/>
          </w:tcPr>
          <w:p w14:paraId="2EE6A773" w14:textId="3097F28C" w:rsidR="0085153A" w:rsidRPr="005741CE" w:rsidRDefault="00343E6F" w:rsidP="000A115C">
            <w:pPr>
              <w:pStyle w:val="FieldText"/>
              <w:spacing w:after="120"/>
              <w:rPr>
                <w:bCs/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440" w:type="dxa"/>
            <w:shd w:val="clear" w:color="auto" w:fill="EEECE1" w:themeFill="background2"/>
            <w:vAlign w:val="center"/>
          </w:tcPr>
          <w:p w14:paraId="61B2A138" w14:textId="2CF3AD3E" w:rsidR="0085153A" w:rsidRPr="005741CE" w:rsidRDefault="00343E6F" w:rsidP="000A115C">
            <w:pPr>
              <w:pStyle w:val="FieldText"/>
              <w:spacing w:after="120"/>
              <w:rPr>
                <w:b w:val="0"/>
                <w:sz w:val="20"/>
                <w:szCs w:val="20"/>
                <w:lang w:val="en-CA"/>
              </w:rPr>
            </w:pPr>
            <w:r w:rsidRPr="005741CE">
              <w:rPr>
                <w:b w:val="0"/>
                <w:sz w:val="20"/>
                <w:szCs w:val="20"/>
                <w:lang w:val="en-CA"/>
              </w:rPr>
              <w:t xml:space="preserve"> </w:t>
            </w:r>
            <w:r w:rsidR="008F1C8A" w:rsidRPr="005741CE">
              <w:rPr>
                <w:b w:val="0"/>
                <w:sz w:val="20"/>
                <w:szCs w:val="20"/>
                <w:lang w:val="en-CA"/>
              </w:rPr>
              <w:t>Mobile p</w:t>
            </w:r>
            <w:r w:rsidR="0085153A" w:rsidRPr="005741CE">
              <w:rPr>
                <w:b w:val="0"/>
                <w:sz w:val="20"/>
                <w:szCs w:val="20"/>
                <w:lang w:val="en-CA"/>
              </w:rPr>
              <w:t xml:space="preserve">hone </w:t>
            </w:r>
          </w:p>
        </w:tc>
        <w:tc>
          <w:tcPr>
            <w:tcW w:w="1890" w:type="dxa"/>
            <w:gridSpan w:val="3"/>
            <w:vAlign w:val="center"/>
          </w:tcPr>
          <w:p w14:paraId="1CDFD543" w14:textId="5040AB11" w:rsidR="0085153A" w:rsidRPr="005741CE" w:rsidRDefault="00343E6F" w:rsidP="000A115C">
            <w:pPr>
              <w:pStyle w:val="FieldText"/>
              <w:spacing w:after="120"/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14:paraId="52051EBD" w14:textId="51E101AC" w:rsidR="0085153A" w:rsidRPr="005741CE" w:rsidRDefault="00343E6F" w:rsidP="000A115C">
            <w:pPr>
              <w:pStyle w:val="Titre4"/>
              <w:spacing w:after="120"/>
              <w:jc w:val="left"/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  <w:r w:rsidR="0085153A" w:rsidRPr="005741CE">
              <w:rPr>
                <w:sz w:val="20"/>
                <w:szCs w:val="20"/>
                <w:lang w:val="en-CA"/>
              </w:rPr>
              <w:t>Email</w:t>
            </w:r>
          </w:p>
        </w:tc>
        <w:tc>
          <w:tcPr>
            <w:tcW w:w="3145" w:type="dxa"/>
            <w:gridSpan w:val="3"/>
            <w:vAlign w:val="top"/>
          </w:tcPr>
          <w:p w14:paraId="297929BB" w14:textId="5BEF8C95" w:rsidR="0085153A" w:rsidRPr="005741CE" w:rsidRDefault="00343E6F" w:rsidP="00654DEF">
            <w:pPr>
              <w:pStyle w:val="FieldText"/>
              <w:spacing w:after="120"/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</w:p>
        </w:tc>
      </w:tr>
    </w:tbl>
    <w:p w14:paraId="7310FFB1" w14:textId="3CFC0903" w:rsidR="0085153A" w:rsidRPr="005741CE" w:rsidRDefault="0085153A" w:rsidP="00D10E47">
      <w:pPr>
        <w:rPr>
          <w:sz w:val="20"/>
          <w:szCs w:val="20"/>
          <w:lang w:val="en-CA"/>
        </w:rPr>
      </w:pPr>
    </w:p>
    <w:p w14:paraId="2BF27F59" w14:textId="77777777" w:rsidR="00D10E47" w:rsidRPr="005741CE" w:rsidRDefault="00D10E47" w:rsidP="00D10E47">
      <w:pPr>
        <w:rPr>
          <w:rFonts w:asciiTheme="majorHAnsi" w:hAnsiTheme="majorHAnsi" w:cstheme="majorHAnsi"/>
          <w:sz w:val="24"/>
          <w:lang w:val="en-CA"/>
        </w:rPr>
      </w:pPr>
    </w:p>
    <w:tbl>
      <w:tblPr>
        <w:tblStyle w:val="Tableausimple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070"/>
      </w:tblGrid>
      <w:tr w:rsidR="00D10E47" w:rsidRPr="005741CE" w14:paraId="24E3B3B0" w14:textId="77777777" w:rsidTr="00D10E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0721D88" w14:textId="604F4390" w:rsidR="00D10E47" w:rsidRPr="005741CE" w:rsidRDefault="00D10E47" w:rsidP="00D10E47">
            <w:pPr>
              <w:pStyle w:val="FieldText"/>
              <w:jc w:val="center"/>
              <w:rPr>
                <w:rFonts w:asciiTheme="majorHAnsi" w:hAnsiTheme="majorHAnsi" w:cstheme="majorHAnsi"/>
                <w:sz w:val="24"/>
                <w:szCs w:val="24"/>
                <w:lang w:val="en-CA"/>
              </w:rPr>
            </w:pPr>
            <w:r w:rsidRPr="005741CE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  <w:lang w:val="en-CA"/>
              </w:rPr>
              <w:t>Research Title</w:t>
            </w:r>
          </w:p>
        </w:tc>
      </w:tr>
      <w:tr w:rsidR="00B24E85" w:rsidRPr="005741CE" w14:paraId="02737E39" w14:textId="77777777" w:rsidTr="000A115C">
        <w:trPr>
          <w:trHeight w:val="656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3FD2B50" w14:textId="0CBC1264" w:rsidR="00B24E85" w:rsidRPr="005741CE" w:rsidRDefault="00B24E85" w:rsidP="000A115C">
            <w:pPr>
              <w:pStyle w:val="FieldText"/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</w:p>
        </w:tc>
      </w:tr>
    </w:tbl>
    <w:p w14:paraId="229F09DE" w14:textId="4A4A4CEF" w:rsidR="00C01E84" w:rsidRPr="005741CE" w:rsidRDefault="00C01E84" w:rsidP="00216903">
      <w:pPr>
        <w:rPr>
          <w:sz w:val="20"/>
          <w:szCs w:val="20"/>
          <w:lang w:val="en-CA"/>
        </w:rPr>
      </w:pPr>
    </w:p>
    <w:tbl>
      <w:tblPr>
        <w:tblStyle w:val="Tableausimple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605"/>
        <w:gridCol w:w="7465"/>
      </w:tblGrid>
      <w:tr w:rsidR="001179AF" w:rsidRPr="005741CE" w14:paraId="07F5C861" w14:textId="77777777" w:rsidTr="00AA54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646617F" w14:textId="77777777" w:rsidR="00C01E84" w:rsidRPr="005741CE" w:rsidRDefault="00C01E84" w:rsidP="00AA54A3">
            <w:pPr>
              <w:pStyle w:val="FieldText"/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  <w:lang w:val="en-CA"/>
              </w:rPr>
            </w:pPr>
            <w:r w:rsidRPr="005741CE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  <w:lang w:val="en-CA"/>
              </w:rPr>
              <w:t>Lay Abstract</w:t>
            </w:r>
          </w:p>
          <w:p w14:paraId="61B9ECB6" w14:textId="77777777" w:rsidR="007C720C" w:rsidRPr="005741CE" w:rsidRDefault="00447203" w:rsidP="00AA54A3">
            <w:pPr>
              <w:pStyle w:val="FieldText"/>
              <w:jc w:val="center"/>
              <w:rPr>
                <w:rFonts w:asciiTheme="majorHAnsi" w:hAnsiTheme="majorHAnsi" w:cstheme="majorHAnsi"/>
                <w:b w:val="0"/>
                <w:i/>
                <w:iCs/>
                <w:color w:val="FFFFFF" w:themeColor="background1"/>
                <w:sz w:val="18"/>
                <w:szCs w:val="18"/>
                <w:lang w:val="en-CA"/>
              </w:rPr>
            </w:pPr>
            <w:r w:rsidRPr="005741CE">
              <w:rPr>
                <w:rFonts w:asciiTheme="majorHAnsi" w:hAnsiTheme="majorHAnsi" w:cstheme="majorHAnsi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en-CA"/>
              </w:rPr>
              <w:t>The Lay Abstract</w:t>
            </w:r>
            <w:r w:rsidR="00135F7E" w:rsidRPr="005741CE">
              <w:rPr>
                <w:rFonts w:asciiTheme="majorHAnsi" w:hAnsiTheme="majorHAnsi" w:cstheme="majorHAnsi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en-CA"/>
              </w:rPr>
              <w:t xml:space="preserve"> will be </w:t>
            </w:r>
            <w:r w:rsidR="007C720C" w:rsidRPr="005741CE">
              <w:rPr>
                <w:rFonts w:asciiTheme="majorHAnsi" w:hAnsiTheme="majorHAnsi" w:cstheme="majorHAnsi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en-CA"/>
              </w:rPr>
              <w:t xml:space="preserve">published on the MDRI’s web site, and will be </w:t>
            </w:r>
            <w:r w:rsidR="00135F7E" w:rsidRPr="005741CE">
              <w:rPr>
                <w:rFonts w:asciiTheme="majorHAnsi" w:hAnsiTheme="majorHAnsi" w:cstheme="majorHAnsi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en-CA"/>
              </w:rPr>
              <w:t xml:space="preserve">used to inform donors and the public </w:t>
            </w:r>
          </w:p>
          <w:p w14:paraId="0C327D18" w14:textId="18251596" w:rsidR="00447203" w:rsidRPr="005741CE" w:rsidRDefault="00135F7E" w:rsidP="00AA54A3">
            <w:pPr>
              <w:pStyle w:val="FieldText"/>
              <w:jc w:val="center"/>
              <w:rPr>
                <w:rFonts w:asciiTheme="majorHAnsi" w:hAnsiTheme="majorHAnsi" w:cstheme="majorHAnsi"/>
                <w:b w:val="0"/>
                <w:bCs w:val="0"/>
                <w:i/>
                <w:iCs/>
                <w:sz w:val="24"/>
                <w:szCs w:val="24"/>
                <w:lang w:val="en-CA"/>
              </w:rPr>
            </w:pPr>
            <w:r w:rsidRPr="005741CE">
              <w:rPr>
                <w:rFonts w:asciiTheme="majorHAnsi" w:hAnsiTheme="majorHAnsi" w:cstheme="majorHAnsi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en-CA"/>
              </w:rPr>
              <w:t>about the research that is supported by MDRI</w:t>
            </w:r>
          </w:p>
        </w:tc>
      </w:tr>
      <w:tr w:rsidR="001179AF" w:rsidRPr="005741CE" w14:paraId="6D3D9F24" w14:textId="77777777" w:rsidTr="001179AF">
        <w:trPr>
          <w:trHeight w:val="368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D3C52F" w14:textId="4AF13473" w:rsidR="00E25F47" w:rsidRPr="005741CE" w:rsidRDefault="00E25F47" w:rsidP="009E6E0A">
            <w:pPr>
              <w:pStyle w:val="FieldText"/>
              <w:ind w:left="90"/>
              <w:rPr>
                <w:b w:val="0"/>
                <w:sz w:val="20"/>
                <w:szCs w:val="20"/>
                <w:lang w:val="en-CA"/>
              </w:rPr>
            </w:pPr>
            <w:r w:rsidRPr="005741CE">
              <w:rPr>
                <w:b w:val="0"/>
                <w:sz w:val="20"/>
                <w:szCs w:val="20"/>
                <w:lang w:val="en-CA"/>
              </w:rPr>
              <w:t xml:space="preserve">Title of Lay Abstract: 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EFBA" w14:textId="7F6E84C7" w:rsidR="00E25F47" w:rsidRPr="005741CE" w:rsidRDefault="009E6E0A" w:rsidP="009E6E0A">
            <w:pPr>
              <w:pStyle w:val="FieldText"/>
              <w:rPr>
                <w:b w:val="0"/>
                <w:bCs/>
                <w:sz w:val="18"/>
                <w:szCs w:val="18"/>
                <w:lang w:val="en-CA"/>
              </w:rPr>
            </w:pPr>
            <w:r w:rsidRPr="005741CE">
              <w:rPr>
                <w:b w:val="0"/>
                <w:bCs/>
                <w:sz w:val="18"/>
                <w:szCs w:val="18"/>
                <w:lang w:val="en-CA"/>
              </w:rPr>
              <w:t xml:space="preserve"> </w:t>
            </w:r>
          </w:p>
        </w:tc>
      </w:tr>
      <w:tr w:rsidR="001179AF" w:rsidRPr="005741CE" w14:paraId="16B61E06" w14:textId="77777777" w:rsidTr="001179AF">
        <w:trPr>
          <w:trHeight w:val="80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top"/>
          </w:tcPr>
          <w:p w14:paraId="439FD3D7" w14:textId="77777777" w:rsidR="001179AF" w:rsidRPr="005741CE" w:rsidRDefault="00E25F47" w:rsidP="009E6E0A">
            <w:pPr>
              <w:pStyle w:val="FieldText"/>
              <w:ind w:left="90"/>
              <w:rPr>
                <w:b w:val="0"/>
                <w:sz w:val="20"/>
                <w:szCs w:val="20"/>
                <w:lang w:val="en-CA"/>
              </w:rPr>
            </w:pPr>
            <w:r w:rsidRPr="005741CE">
              <w:rPr>
                <w:b w:val="0"/>
                <w:sz w:val="20"/>
                <w:szCs w:val="20"/>
                <w:lang w:val="en-CA"/>
              </w:rPr>
              <w:t xml:space="preserve">Text of Lay Abstract: </w:t>
            </w:r>
          </w:p>
          <w:p w14:paraId="1FACCC52" w14:textId="02AB9FB0" w:rsidR="009E6E0A" w:rsidRPr="005741CE" w:rsidRDefault="00E25F47" w:rsidP="009E6E0A">
            <w:pPr>
              <w:pStyle w:val="FieldText"/>
              <w:ind w:left="90"/>
              <w:rPr>
                <w:b w:val="0"/>
                <w:i/>
                <w:iCs/>
                <w:sz w:val="18"/>
                <w:szCs w:val="18"/>
                <w:lang w:val="en-CA"/>
              </w:rPr>
            </w:pPr>
            <w:r w:rsidRPr="005741CE">
              <w:rPr>
                <w:b w:val="0"/>
                <w:i/>
                <w:iCs/>
                <w:sz w:val="18"/>
                <w:szCs w:val="18"/>
                <w:lang w:val="en-CA"/>
              </w:rPr>
              <w:t xml:space="preserve">(Provide in </w:t>
            </w:r>
            <w:r w:rsidR="0007654E" w:rsidRPr="005741CE">
              <w:rPr>
                <w:b w:val="0"/>
                <w:i/>
                <w:iCs/>
                <w:sz w:val="18"/>
                <w:szCs w:val="18"/>
                <w:lang w:val="en-CA"/>
              </w:rPr>
              <w:t>3</w:t>
            </w:r>
            <w:r w:rsidR="00B04B63" w:rsidRPr="005741CE">
              <w:rPr>
                <w:b w:val="0"/>
                <w:i/>
                <w:iCs/>
                <w:sz w:val="18"/>
                <w:szCs w:val="18"/>
                <w:lang w:val="en-CA"/>
              </w:rPr>
              <w:t>00 words</w:t>
            </w:r>
            <w:r w:rsidRPr="005741CE">
              <w:rPr>
                <w:b w:val="0"/>
                <w:i/>
                <w:iCs/>
                <w:sz w:val="18"/>
                <w:szCs w:val="18"/>
                <w:lang w:val="en-CA"/>
              </w:rPr>
              <w:t xml:space="preserve"> or less, a non-technical summary of your research, written in clear comprehension </w:t>
            </w:r>
          </w:p>
          <w:p w14:paraId="3F637825" w14:textId="6ABD3DFA" w:rsidR="009E6E0A" w:rsidRPr="005741CE" w:rsidRDefault="00E25F47" w:rsidP="001179AF">
            <w:pPr>
              <w:pStyle w:val="FieldText"/>
              <w:ind w:left="90"/>
              <w:rPr>
                <w:b w:val="0"/>
                <w:i/>
                <w:iCs/>
                <w:sz w:val="18"/>
                <w:szCs w:val="18"/>
                <w:lang w:val="en-CA"/>
              </w:rPr>
            </w:pPr>
            <w:r w:rsidRPr="005741CE">
              <w:rPr>
                <w:b w:val="0"/>
                <w:i/>
                <w:iCs/>
                <w:sz w:val="18"/>
                <w:szCs w:val="18"/>
                <w:lang w:val="en-CA"/>
              </w:rPr>
              <w:t>language suitable for all audience.</w:t>
            </w:r>
            <w:r w:rsidR="0063744E" w:rsidRPr="005741CE">
              <w:rPr>
                <w:b w:val="0"/>
                <w:i/>
                <w:iCs/>
                <w:sz w:val="18"/>
                <w:szCs w:val="18"/>
                <w:lang w:val="en-CA"/>
              </w:rPr>
              <w:t>)</w:t>
            </w:r>
            <w:r w:rsidRPr="005741CE">
              <w:rPr>
                <w:b w:val="0"/>
                <w:i/>
                <w:iCs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510F5E5" w14:textId="4DE8CAB1" w:rsidR="00E25F47" w:rsidRPr="005741CE" w:rsidRDefault="009E6E0A" w:rsidP="009E6E0A">
            <w:pPr>
              <w:pStyle w:val="FieldText"/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</w:p>
        </w:tc>
      </w:tr>
    </w:tbl>
    <w:p w14:paraId="65005E59" w14:textId="5A305A84" w:rsidR="00C01E84" w:rsidRPr="005741CE" w:rsidRDefault="00C01E84" w:rsidP="00216903">
      <w:pPr>
        <w:rPr>
          <w:color w:val="FF0000"/>
          <w:sz w:val="20"/>
          <w:szCs w:val="20"/>
          <w:lang w:val="en-CA"/>
        </w:rPr>
      </w:pPr>
    </w:p>
    <w:p w14:paraId="0C0D6029" w14:textId="782EAF13" w:rsidR="00C01E84" w:rsidRPr="005741CE" w:rsidRDefault="00C01E84" w:rsidP="00216903">
      <w:pPr>
        <w:rPr>
          <w:sz w:val="20"/>
          <w:szCs w:val="20"/>
          <w:lang w:val="en-CA"/>
        </w:rPr>
      </w:pPr>
    </w:p>
    <w:p w14:paraId="1C4C51C9" w14:textId="77777777" w:rsidR="00DA3437" w:rsidRDefault="00DA3437">
      <w:r>
        <w:rPr>
          <w:bCs/>
        </w:rPr>
        <w:br w:type="page"/>
      </w:r>
    </w:p>
    <w:tbl>
      <w:tblPr>
        <w:tblStyle w:val="Tableausimple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515"/>
        <w:gridCol w:w="2610"/>
        <w:gridCol w:w="2340"/>
        <w:gridCol w:w="2605"/>
      </w:tblGrid>
      <w:tr w:rsidR="00D10E47" w:rsidRPr="005741CE" w14:paraId="3303907E" w14:textId="77777777" w:rsidTr="009D1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tcW w:w="10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2852F6" w14:textId="6D9F88B4" w:rsidR="00D10E47" w:rsidRPr="005741CE" w:rsidRDefault="00D10E47" w:rsidP="00D10E47">
            <w:pPr>
              <w:ind w:left="86" w:hanging="86"/>
              <w:jc w:val="center"/>
              <w:rPr>
                <w:rFonts w:asciiTheme="majorHAnsi" w:hAnsiTheme="majorHAnsi" w:cstheme="majorHAnsi"/>
                <w:b/>
                <w:bCs w:val="0"/>
                <w:sz w:val="20"/>
                <w:szCs w:val="20"/>
                <w:lang w:val="en-CA"/>
              </w:rPr>
            </w:pPr>
            <w:r w:rsidRPr="009D193F">
              <w:rPr>
                <w:rFonts w:asciiTheme="majorHAnsi" w:hAnsiTheme="majorHAnsi" w:cstheme="majorHAnsi"/>
                <w:b/>
                <w:bCs w:val="0"/>
                <w:sz w:val="24"/>
                <w:lang w:val="en-CA"/>
              </w:rPr>
              <w:lastRenderedPageBreak/>
              <w:t>Ethical Requirement</w:t>
            </w:r>
            <w:r w:rsidR="009D193F" w:rsidRPr="009D193F">
              <w:rPr>
                <w:rFonts w:asciiTheme="majorHAnsi" w:hAnsiTheme="majorHAnsi" w:cstheme="majorHAnsi"/>
                <w:b/>
                <w:bCs w:val="0"/>
                <w:sz w:val="24"/>
                <w:lang w:val="en-CA"/>
              </w:rPr>
              <w:t>s</w:t>
            </w:r>
          </w:p>
        </w:tc>
      </w:tr>
      <w:tr w:rsidR="0096394F" w:rsidRPr="005741CE" w14:paraId="4ABF7B20" w14:textId="77777777" w:rsidTr="00845D17">
        <w:trPr>
          <w:trHeight w:val="341"/>
        </w:trPr>
        <w:tc>
          <w:tcPr>
            <w:tcW w:w="10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F4D6" w14:textId="3BE1B5F5" w:rsidR="0096394F" w:rsidRPr="005741CE" w:rsidRDefault="00EA24D6" w:rsidP="00F31B7C">
            <w:pPr>
              <w:spacing w:before="120"/>
              <w:ind w:left="90" w:hanging="90"/>
              <w:rPr>
                <w:rFonts w:cstheme="minorHAnsi"/>
                <w:sz w:val="20"/>
                <w:szCs w:val="20"/>
                <w:lang w:val="en-CA"/>
              </w:rPr>
            </w:pPr>
            <w:r w:rsidRPr="005741CE">
              <w:rPr>
                <w:rFonts w:cstheme="minorHAnsi"/>
                <w:sz w:val="20"/>
                <w:szCs w:val="20"/>
                <w:lang w:val="en-CA"/>
              </w:rPr>
              <w:t xml:space="preserve"> </w:t>
            </w:r>
            <w:r w:rsidR="000151B0" w:rsidRPr="005741CE">
              <w:rPr>
                <w:rFonts w:cstheme="minorHAnsi"/>
                <w:sz w:val="20"/>
                <w:szCs w:val="20"/>
                <w:lang w:val="en-CA"/>
              </w:rPr>
              <w:t>If this research will involve any of the following, check the appropriate box(es)</w:t>
            </w:r>
            <w:r w:rsidR="00C86FF8" w:rsidRPr="005741CE">
              <w:rPr>
                <w:rFonts w:cstheme="minorHAnsi"/>
                <w:sz w:val="20"/>
                <w:szCs w:val="20"/>
                <w:lang w:val="en-CA"/>
              </w:rPr>
              <w:t xml:space="preserve"> as per your research project</w:t>
            </w:r>
            <w:r w:rsidR="000151B0" w:rsidRPr="005741CE">
              <w:rPr>
                <w:rFonts w:cstheme="minorHAnsi"/>
                <w:sz w:val="20"/>
                <w:szCs w:val="20"/>
                <w:lang w:val="en-CA"/>
              </w:rPr>
              <w:t>.</w:t>
            </w:r>
            <w:r w:rsidR="00C86FF8" w:rsidRPr="005741CE">
              <w:rPr>
                <w:rFonts w:cstheme="minorHAnsi"/>
                <w:sz w:val="20"/>
                <w:szCs w:val="20"/>
                <w:lang w:val="en-CA"/>
              </w:rPr>
              <w:t xml:space="preserve"> Should you be </w:t>
            </w:r>
            <w:r w:rsidR="000151B0" w:rsidRPr="005741CE">
              <w:rPr>
                <w:rFonts w:cstheme="minorHAnsi"/>
                <w:sz w:val="20"/>
                <w:szCs w:val="20"/>
                <w:lang w:val="en-CA"/>
              </w:rPr>
              <w:t>awarded</w:t>
            </w:r>
            <w:r w:rsidR="00C86FF8" w:rsidRPr="005741CE">
              <w:rPr>
                <w:rFonts w:cstheme="minorHAnsi"/>
                <w:sz w:val="20"/>
                <w:szCs w:val="20"/>
                <w:lang w:val="en-CA"/>
              </w:rPr>
              <w:t xml:space="preserve"> the grant</w:t>
            </w:r>
            <w:r w:rsidR="000151B0" w:rsidRPr="005741CE">
              <w:rPr>
                <w:rFonts w:cstheme="minorHAnsi"/>
                <w:sz w:val="20"/>
                <w:szCs w:val="20"/>
                <w:lang w:val="en-CA"/>
              </w:rPr>
              <w:t>, the</w:t>
            </w:r>
            <w:r w:rsidR="004D4E72" w:rsidRPr="005741CE">
              <w:rPr>
                <w:rFonts w:cstheme="minorHAnsi"/>
                <w:bCs/>
                <w:sz w:val="20"/>
                <w:szCs w:val="20"/>
                <w:lang w:val="en-CA"/>
              </w:rPr>
              <w:t xml:space="preserve"> </w:t>
            </w:r>
            <w:r w:rsidR="000151B0" w:rsidRPr="005741CE">
              <w:rPr>
                <w:rFonts w:cstheme="minorHAnsi"/>
                <w:sz w:val="20"/>
                <w:szCs w:val="20"/>
                <w:lang w:val="en-CA"/>
              </w:rPr>
              <w:t xml:space="preserve">certification requirements must be met in accordance with </w:t>
            </w:r>
            <w:r w:rsidR="00C86FF8" w:rsidRPr="005741CE">
              <w:rPr>
                <w:rFonts w:cstheme="minorHAnsi"/>
                <w:sz w:val="20"/>
                <w:szCs w:val="20"/>
                <w:lang w:val="en-CA"/>
              </w:rPr>
              <w:t xml:space="preserve">the </w:t>
            </w:r>
            <w:r w:rsidR="000151B0" w:rsidRPr="005741CE">
              <w:rPr>
                <w:rFonts w:cstheme="minorHAnsi"/>
                <w:sz w:val="20"/>
                <w:szCs w:val="20"/>
                <w:lang w:val="en-CA"/>
              </w:rPr>
              <w:t xml:space="preserve">policies on ethical conduct of research. </w:t>
            </w:r>
          </w:p>
        </w:tc>
      </w:tr>
      <w:tr w:rsidR="004C232D" w:rsidRPr="005741CE" w14:paraId="2EC8FBFA" w14:textId="77777777" w:rsidTr="004C232D">
        <w:trPr>
          <w:trHeight w:val="34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16AA" w14:textId="24FBE675" w:rsidR="004C232D" w:rsidRPr="005741CE" w:rsidRDefault="004C232D" w:rsidP="004C232D">
            <w:pPr>
              <w:pStyle w:val="FieldText"/>
              <w:spacing w:after="120"/>
              <w:jc w:val="center"/>
              <w:rPr>
                <w:sz w:val="20"/>
                <w:szCs w:val="20"/>
                <w:lang w:val="en-CA"/>
              </w:rPr>
            </w:pPr>
            <w:r w:rsidRPr="005741CE">
              <w:rPr>
                <w:rFonts w:cstheme="minorHAnsi"/>
                <w:sz w:val="20"/>
                <w:szCs w:val="20"/>
                <w:lang w:val="en-CA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4"/>
            <w:r w:rsidRPr="005741CE">
              <w:rPr>
                <w:rFonts w:cstheme="minorHAnsi"/>
                <w:sz w:val="20"/>
                <w:szCs w:val="20"/>
                <w:lang w:val="en-CA"/>
              </w:rPr>
              <w:instrText xml:space="preserve"> FORMCHECKBOX </w:instrText>
            </w:r>
            <w:r w:rsidRPr="005741CE">
              <w:rPr>
                <w:rFonts w:cstheme="minorHAnsi"/>
                <w:sz w:val="20"/>
                <w:szCs w:val="20"/>
                <w:lang w:val="en-CA"/>
              </w:rPr>
            </w:r>
            <w:r w:rsidRPr="005741CE">
              <w:rPr>
                <w:rFonts w:cstheme="minorHAnsi"/>
                <w:sz w:val="20"/>
                <w:szCs w:val="20"/>
                <w:lang w:val="en-CA"/>
              </w:rPr>
              <w:fldChar w:fldCharType="separate"/>
            </w:r>
            <w:r w:rsidRPr="005741CE">
              <w:rPr>
                <w:rFonts w:cstheme="minorHAnsi"/>
                <w:sz w:val="20"/>
                <w:szCs w:val="20"/>
                <w:lang w:val="en-CA"/>
              </w:rPr>
              <w:fldChar w:fldCharType="end"/>
            </w:r>
            <w:bookmarkEnd w:id="0"/>
            <w:r w:rsidRPr="005741CE">
              <w:rPr>
                <w:rFonts w:cstheme="minorHAnsi"/>
                <w:sz w:val="20"/>
                <w:szCs w:val="20"/>
                <w:lang w:val="en-CA"/>
              </w:rPr>
              <w:t xml:space="preserve"> </w:t>
            </w:r>
            <w:r w:rsidRPr="005741CE">
              <w:rPr>
                <w:rFonts w:cstheme="minorHAnsi"/>
                <w:b w:val="0"/>
                <w:bCs/>
                <w:sz w:val="20"/>
                <w:szCs w:val="20"/>
                <w:lang w:val="en-CA"/>
              </w:rPr>
              <w:t>Human subjects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4C5A" w14:textId="41A3E5CB" w:rsidR="004C232D" w:rsidRPr="005741CE" w:rsidRDefault="004C232D" w:rsidP="004C232D">
            <w:pPr>
              <w:pStyle w:val="FieldText"/>
              <w:spacing w:after="120"/>
              <w:jc w:val="center"/>
              <w:rPr>
                <w:sz w:val="20"/>
                <w:szCs w:val="20"/>
                <w:lang w:val="en-CA"/>
              </w:rPr>
            </w:pPr>
            <w:r w:rsidRPr="005741CE">
              <w:rPr>
                <w:rFonts w:cstheme="minorHAnsi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1CE">
              <w:rPr>
                <w:rFonts w:cstheme="minorHAnsi"/>
                <w:sz w:val="20"/>
                <w:szCs w:val="20"/>
                <w:lang w:val="en-CA"/>
              </w:rPr>
              <w:instrText xml:space="preserve"> FORMCHECKBOX </w:instrText>
            </w:r>
            <w:r w:rsidRPr="005741CE">
              <w:rPr>
                <w:rFonts w:cstheme="minorHAnsi"/>
                <w:sz w:val="20"/>
                <w:szCs w:val="20"/>
                <w:lang w:val="en-CA"/>
              </w:rPr>
            </w:r>
            <w:r w:rsidRPr="005741CE">
              <w:rPr>
                <w:rFonts w:cstheme="minorHAnsi"/>
                <w:sz w:val="20"/>
                <w:szCs w:val="20"/>
                <w:lang w:val="en-CA"/>
              </w:rPr>
              <w:fldChar w:fldCharType="separate"/>
            </w:r>
            <w:r w:rsidRPr="005741CE">
              <w:rPr>
                <w:rFonts w:cstheme="minorHAnsi"/>
                <w:sz w:val="20"/>
                <w:szCs w:val="20"/>
                <w:lang w:val="en-CA"/>
              </w:rPr>
              <w:fldChar w:fldCharType="end"/>
            </w:r>
            <w:r w:rsidRPr="005741CE">
              <w:rPr>
                <w:rFonts w:cstheme="minorHAnsi"/>
                <w:sz w:val="20"/>
                <w:szCs w:val="20"/>
                <w:lang w:val="en-CA"/>
              </w:rPr>
              <w:t xml:space="preserve"> </w:t>
            </w:r>
            <w:r w:rsidRPr="005741CE">
              <w:rPr>
                <w:rFonts w:cstheme="minorHAnsi"/>
                <w:b w:val="0"/>
                <w:bCs/>
                <w:sz w:val="20"/>
                <w:szCs w:val="20"/>
                <w:lang w:val="en-CA"/>
              </w:rPr>
              <w:t>Human stem cells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F54F" w14:textId="6EC4D78A" w:rsidR="004C232D" w:rsidRPr="005741CE" w:rsidRDefault="004C232D" w:rsidP="006F7559">
            <w:pPr>
              <w:pStyle w:val="FieldText"/>
              <w:spacing w:before="120" w:after="120"/>
              <w:jc w:val="center"/>
              <w:rPr>
                <w:sz w:val="20"/>
                <w:szCs w:val="20"/>
                <w:lang w:val="en-CA"/>
              </w:rPr>
            </w:pPr>
            <w:r w:rsidRPr="005741CE">
              <w:rPr>
                <w:rFonts w:cstheme="minorHAnsi"/>
                <w:sz w:val="20"/>
                <w:szCs w:val="20"/>
                <w:lang w:val="en-CA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1CE">
              <w:rPr>
                <w:rFonts w:cstheme="minorHAnsi"/>
                <w:sz w:val="20"/>
                <w:szCs w:val="20"/>
                <w:lang w:val="en-CA"/>
              </w:rPr>
              <w:instrText xml:space="preserve"> FORMCHECKBOX </w:instrText>
            </w:r>
            <w:r w:rsidRPr="005741CE">
              <w:rPr>
                <w:rFonts w:cstheme="minorHAnsi"/>
                <w:sz w:val="20"/>
                <w:szCs w:val="20"/>
                <w:lang w:val="en-CA"/>
              </w:rPr>
            </w:r>
            <w:r w:rsidRPr="005741CE">
              <w:rPr>
                <w:rFonts w:cstheme="minorHAnsi"/>
                <w:sz w:val="20"/>
                <w:szCs w:val="20"/>
                <w:lang w:val="en-CA"/>
              </w:rPr>
              <w:fldChar w:fldCharType="separate"/>
            </w:r>
            <w:r w:rsidRPr="005741CE">
              <w:rPr>
                <w:rFonts w:cstheme="minorHAnsi"/>
                <w:sz w:val="20"/>
                <w:szCs w:val="20"/>
                <w:lang w:val="en-CA"/>
              </w:rPr>
              <w:fldChar w:fldCharType="end"/>
            </w:r>
            <w:r w:rsidRPr="005741CE">
              <w:rPr>
                <w:rFonts w:cstheme="minorHAnsi"/>
                <w:sz w:val="20"/>
                <w:szCs w:val="20"/>
                <w:lang w:val="en-CA"/>
              </w:rPr>
              <w:t xml:space="preserve"> </w:t>
            </w:r>
            <w:r w:rsidRPr="005741CE">
              <w:rPr>
                <w:rFonts w:cstheme="minorHAnsi"/>
                <w:b w:val="0"/>
                <w:bCs/>
                <w:sz w:val="20"/>
                <w:szCs w:val="20"/>
                <w:lang w:val="en-CA"/>
              </w:rPr>
              <w:t>Animals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79F1" w14:textId="108DBC73" w:rsidR="004C232D" w:rsidRPr="005741CE" w:rsidRDefault="004C232D" w:rsidP="006F7559">
            <w:pPr>
              <w:pStyle w:val="FieldText"/>
              <w:spacing w:before="120" w:after="120"/>
              <w:jc w:val="center"/>
              <w:rPr>
                <w:sz w:val="20"/>
                <w:szCs w:val="20"/>
                <w:lang w:val="en-CA"/>
              </w:rPr>
            </w:pPr>
            <w:r w:rsidRPr="005741CE">
              <w:rPr>
                <w:rFonts w:cstheme="minorHAnsi"/>
                <w:sz w:val="20"/>
                <w:szCs w:val="20"/>
                <w:lang w:val="en-CA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1CE">
              <w:rPr>
                <w:rFonts w:cstheme="minorHAnsi"/>
                <w:sz w:val="20"/>
                <w:szCs w:val="20"/>
                <w:lang w:val="en-CA"/>
              </w:rPr>
              <w:instrText xml:space="preserve"> FORMCHECKBOX </w:instrText>
            </w:r>
            <w:r w:rsidRPr="005741CE">
              <w:rPr>
                <w:rFonts w:cstheme="minorHAnsi"/>
                <w:sz w:val="20"/>
                <w:szCs w:val="20"/>
                <w:lang w:val="en-CA"/>
              </w:rPr>
            </w:r>
            <w:r w:rsidRPr="005741CE">
              <w:rPr>
                <w:rFonts w:cstheme="minorHAnsi"/>
                <w:sz w:val="20"/>
                <w:szCs w:val="20"/>
                <w:lang w:val="en-CA"/>
              </w:rPr>
              <w:fldChar w:fldCharType="separate"/>
            </w:r>
            <w:r w:rsidRPr="005741CE">
              <w:rPr>
                <w:rFonts w:cstheme="minorHAnsi"/>
                <w:sz w:val="20"/>
                <w:szCs w:val="20"/>
                <w:lang w:val="en-CA"/>
              </w:rPr>
              <w:fldChar w:fldCharType="end"/>
            </w:r>
            <w:r w:rsidRPr="005741CE">
              <w:rPr>
                <w:rFonts w:cstheme="minorHAnsi"/>
                <w:sz w:val="20"/>
                <w:szCs w:val="20"/>
                <w:lang w:val="en-CA"/>
              </w:rPr>
              <w:t xml:space="preserve"> </w:t>
            </w:r>
            <w:r w:rsidRPr="005741CE">
              <w:rPr>
                <w:rFonts w:cstheme="minorHAnsi"/>
                <w:b w:val="0"/>
                <w:bCs/>
                <w:sz w:val="20"/>
                <w:szCs w:val="20"/>
                <w:lang w:val="en-CA"/>
              </w:rPr>
              <w:t>Biohazards</w:t>
            </w:r>
          </w:p>
        </w:tc>
      </w:tr>
      <w:tr w:rsidR="002A1D1A" w:rsidRPr="005741CE" w14:paraId="6D3523CD" w14:textId="77777777" w:rsidTr="0068328A">
        <w:trPr>
          <w:trHeight w:val="350"/>
        </w:trPr>
        <w:tc>
          <w:tcPr>
            <w:tcW w:w="10070" w:type="dxa"/>
            <w:gridSpan w:val="4"/>
            <w:tcBorders>
              <w:top w:val="single" w:sz="4" w:space="0" w:color="auto"/>
            </w:tcBorders>
            <w:vAlign w:val="top"/>
          </w:tcPr>
          <w:p w14:paraId="53EE04A6" w14:textId="32400086" w:rsidR="002A1D1A" w:rsidRPr="005741CE" w:rsidRDefault="00F31B7C" w:rsidP="006F7559">
            <w:pPr>
              <w:spacing w:before="120" w:after="120"/>
              <w:rPr>
                <w:b/>
                <w:bCs/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  <w:r w:rsidR="002A1D1A" w:rsidRPr="005741CE">
              <w:rPr>
                <w:sz w:val="20"/>
                <w:szCs w:val="20"/>
                <w:lang w:val="en-CA"/>
              </w:rPr>
              <w:t>Status of certification (if applicable):</w:t>
            </w:r>
            <w:r w:rsidR="000B16C7" w:rsidRPr="005741CE">
              <w:rPr>
                <w:sz w:val="20"/>
                <w:szCs w:val="20"/>
                <w:lang w:val="en-CA"/>
              </w:rPr>
              <w:t xml:space="preserve">  </w:t>
            </w:r>
            <w:r w:rsidR="002A1D1A" w:rsidRPr="005741CE">
              <w:rPr>
                <w:sz w:val="20"/>
                <w:szCs w:val="20"/>
                <w:lang w:val="en-CA"/>
              </w:rPr>
              <w:t xml:space="preserve"> </w:t>
            </w:r>
            <w:r w:rsidR="002A1D1A" w:rsidRPr="005741CE">
              <w:rPr>
                <w:rFonts w:cstheme="minorHAnsi"/>
                <w:sz w:val="20"/>
                <w:szCs w:val="20"/>
                <w:lang w:val="en-CA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D1A" w:rsidRPr="005741CE">
              <w:rPr>
                <w:rFonts w:cstheme="minorHAnsi"/>
                <w:sz w:val="20"/>
                <w:szCs w:val="20"/>
                <w:lang w:val="en-CA"/>
              </w:rPr>
              <w:instrText xml:space="preserve"> FORMCHECKBOX </w:instrText>
            </w:r>
            <w:r w:rsidR="002A1D1A" w:rsidRPr="005741CE">
              <w:rPr>
                <w:rFonts w:cstheme="minorHAnsi"/>
                <w:sz w:val="20"/>
                <w:szCs w:val="20"/>
                <w:lang w:val="en-CA"/>
              </w:rPr>
            </w:r>
            <w:r w:rsidR="002A1D1A" w:rsidRPr="005741CE">
              <w:rPr>
                <w:rFonts w:cstheme="minorHAnsi"/>
                <w:sz w:val="20"/>
                <w:szCs w:val="20"/>
                <w:lang w:val="en-CA"/>
              </w:rPr>
              <w:fldChar w:fldCharType="separate"/>
            </w:r>
            <w:r w:rsidR="002A1D1A" w:rsidRPr="005741CE">
              <w:rPr>
                <w:rFonts w:cstheme="minorHAnsi"/>
                <w:sz w:val="20"/>
                <w:szCs w:val="20"/>
                <w:lang w:val="en-CA"/>
              </w:rPr>
              <w:fldChar w:fldCharType="end"/>
            </w:r>
            <w:r w:rsidR="002A1D1A" w:rsidRPr="005741CE">
              <w:rPr>
                <w:rFonts w:cstheme="minorHAnsi"/>
                <w:sz w:val="20"/>
                <w:szCs w:val="20"/>
                <w:lang w:val="en-CA"/>
              </w:rPr>
              <w:t xml:space="preserve"> Approved (certificate attached)</w:t>
            </w:r>
            <w:r w:rsidR="000B16C7" w:rsidRPr="005741CE">
              <w:rPr>
                <w:rFonts w:cstheme="minorHAnsi"/>
                <w:sz w:val="20"/>
                <w:szCs w:val="20"/>
                <w:lang w:val="en-CA"/>
              </w:rPr>
              <w:t xml:space="preserve"> </w:t>
            </w:r>
            <w:r w:rsidR="00EA24D6" w:rsidRPr="005741CE">
              <w:rPr>
                <w:rFonts w:cstheme="minorHAnsi"/>
                <w:sz w:val="20"/>
                <w:szCs w:val="20"/>
                <w:lang w:val="en-CA"/>
              </w:rPr>
              <w:t xml:space="preserve"> </w:t>
            </w:r>
            <w:r w:rsidR="002A1D1A" w:rsidRPr="005741CE">
              <w:rPr>
                <w:rFonts w:cstheme="minorHAnsi"/>
                <w:sz w:val="20"/>
                <w:szCs w:val="20"/>
                <w:lang w:val="en-CA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D1A" w:rsidRPr="005741CE">
              <w:rPr>
                <w:rFonts w:cstheme="minorHAnsi"/>
                <w:sz w:val="20"/>
                <w:szCs w:val="20"/>
                <w:lang w:val="en-CA"/>
              </w:rPr>
              <w:instrText xml:space="preserve"> FORMCHECKBOX </w:instrText>
            </w:r>
            <w:r w:rsidR="002A1D1A" w:rsidRPr="005741CE">
              <w:rPr>
                <w:rFonts w:cstheme="minorHAnsi"/>
                <w:sz w:val="20"/>
                <w:szCs w:val="20"/>
                <w:lang w:val="en-CA"/>
              </w:rPr>
            </w:r>
            <w:r w:rsidR="002A1D1A" w:rsidRPr="005741CE">
              <w:rPr>
                <w:rFonts w:cstheme="minorHAnsi"/>
                <w:sz w:val="20"/>
                <w:szCs w:val="20"/>
                <w:lang w:val="en-CA"/>
              </w:rPr>
              <w:fldChar w:fldCharType="separate"/>
            </w:r>
            <w:r w:rsidR="002A1D1A" w:rsidRPr="005741CE">
              <w:rPr>
                <w:rFonts w:cstheme="minorHAnsi"/>
                <w:sz w:val="20"/>
                <w:szCs w:val="20"/>
                <w:lang w:val="en-CA"/>
              </w:rPr>
              <w:fldChar w:fldCharType="end"/>
            </w:r>
            <w:r w:rsidR="002A1D1A" w:rsidRPr="005741CE">
              <w:rPr>
                <w:rFonts w:cstheme="minorHAnsi"/>
                <w:sz w:val="20"/>
                <w:szCs w:val="20"/>
                <w:lang w:val="en-CA"/>
              </w:rPr>
              <w:t xml:space="preserve"> Pending</w:t>
            </w:r>
            <w:r w:rsidR="00EA24D6" w:rsidRPr="005741CE">
              <w:rPr>
                <w:rFonts w:cstheme="minorHAnsi"/>
                <w:sz w:val="20"/>
                <w:szCs w:val="20"/>
                <w:lang w:val="en-CA"/>
              </w:rPr>
              <w:t xml:space="preserve">  </w:t>
            </w:r>
            <w:r w:rsidR="00EA24D6" w:rsidRPr="005741CE">
              <w:rPr>
                <w:rFonts w:cstheme="minorHAnsi"/>
                <w:sz w:val="20"/>
                <w:szCs w:val="20"/>
                <w:lang w:val="en-CA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4D6" w:rsidRPr="005741CE">
              <w:rPr>
                <w:rFonts w:cstheme="minorHAnsi"/>
                <w:sz w:val="20"/>
                <w:szCs w:val="20"/>
                <w:lang w:val="en-CA"/>
              </w:rPr>
              <w:instrText xml:space="preserve"> FORMCHECKBOX </w:instrText>
            </w:r>
            <w:r w:rsidR="00EA24D6" w:rsidRPr="005741CE">
              <w:rPr>
                <w:rFonts w:cstheme="minorHAnsi"/>
                <w:sz w:val="20"/>
                <w:szCs w:val="20"/>
                <w:lang w:val="en-CA"/>
              </w:rPr>
            </w:r>
            <w:r w:rsidR="00EA24D6" w:rsidRPr="005741CE">
              <w:rPr>
                <w:rFonts w:cstheme="minorHAnsi"/>
                <w:sz w:val="20"/>
                <w:szCs w:val="20"/>
                <w:lang w:val="en-CA"/>
              </w:rPr>
              <w:fldChar w:fldCharType="separate"/>
            </w:r>
            <w:r w:rsidR="00EA24D6" w:rsidRPr="005741CE">
              <w:rPr>
                <w:rFonts w:cstheme="minorHAnsi"/>
                <w:sz w:val="20"/>
                <w:szCs w:val="20"/>
                <w:lang w:val="en-CA"/>
              </w:rPr>
              <w:fldChar w:fldCharType="end"/>
            </w:r>
            <w:r w:rsidR="00EA24D6" w:rsidRPr="005741CE">
              <w:rPr>
                <w:rFonts w:cstheme="minorHAnsi"/>
                <w:sz w:val="20"/>
                <w:szCs w:val="20"/>
                <w:lang w:val="en-CA"/>
              </w:rPr>
              <w:t xml:space="preserve"> Not applicable</w:t>
            </w:r>
          </w:p>
        </w:tc>
      </w:tr>
    </w:tbl>
    <w:p w14:paraId="3D8F8F2C" w14:textId="6806B6EC" w:rsidR="00DE6F59" w:rsidRPr="005741CE" w:rsidRDefault="00DE6F59">
      <w:pPr>
        <w:rPr>
          <w:sz w:val="20"/>
          <w:szCs w:val="20"/>
          <w:lang w:val="en-CA"/>
        </w:rPr>
      </w:pPr>
    </w:p>
    <w:p w14:paraId="64A4744B" w14:textId="140E450E" w:rsidR="00674777" w:rsidRPr="005741CE" w:rsidRDefault="00674777">
      <w:pPr>
        <w:rPr>
          <w:sz w:val="20"/>
          <w:szCs w:val="20"/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7110D" w:rsidRPr="005741CE" w14:paraId="0A6F3FA2" w14:textId="77777777" w:rsidTr="0047110D">
        <w:trPr>
          <w:trHeight w:val="341"/>
        </w:trPr>
        <w:tc>
          <w:tcPr>
            <w:tcW w:w="10070" w:type="dxa"/>
            <w:shd w:val="clear" w:color="auto" w:fill="595959" w:themeFill="text1" w:themeFillTint="A6"/>
          </w:tcPr>
          <w:p w14:paraId="2CB081C5" w14:textId="3A375DD7" w:rsidR="0047110D" w:rsidRPr="005741CE" w:rsidRDefault="006522F4" w:rsidP="0047110D">
            <w:pPr>
              <w:pStyle w:val="Italic"/>
              <w:spacing w:before="0" w:after="0"/>
              <w:jc w:val="center"/>
              <w:rPr>
                <w:rFonts w:asciiTheme="majorHAnsi" w:hAnsiTheme="majorHAnsi" w:cstheme="majorHAnsi"/>
                <w:b/>
                <w:bCs/>
                <w:i w:val="0"/>
                <w:iCs/>
                <w:lang w:val="en-CA"/>
              </w:rPr>
            </w:pPr>
            <w:r w:rsidRPr="005741CE">
              <w:rPr>
                <w:rFonts w:asciiTheme="majorHAnsi" w:hAnsiTheme="majorHAnsi" w:cstheme="majorHAnsi"/>
                <w:b/>
                <w:bCs/>
                <w:i w:val="0"/>
                <w:iCs/>
                <w:color w:val="FFFFFF" w:themeColor="background1"/>
                <w:sz w:val="24"/>
                <w:szCs w:val="24"/>
                <w:lang w:val="en-CA"/>
              </w:rPr>
              <w:t>Suggestion</w:t>
            </w:r>
            <w:r w:rsidR="0047110D" w:rsidRPr="005741CE">
              <w:rPr>
                <w:rFonts w:asciiTheme="majorHAnsi" w:hAnsiTheme="majorHAnsi" w:cstheme="majorHAnsi"/>
                <w:b/>
                <w:bCs/>
                <w:i w:val="0"/>
                <w:iCs/>
                <w:color w:val="FFFFFF" w:themeColor="background1"/>
                <w:sz w:val="24"/>
                <w:szCs w:val="24"/>
                <w:lang w:val="en-CA"/>
              </w:rPr>
              <w:t xml:space="preserve"> of External Reviewers</w:t>
            </w:r>
          </w:p>
        </w:tc>
      </w:tr>
    </w:tbl>
    <w:p w14:paraId="3714684F" w14:textId="73CBEC21" w:rsidR="00330050" w:rsidRPr="005741CE" w:rsidRDefault="00330050" w:rsidP="00490804">
      <w:pPr>
        <w:pStyle w:val="Italic"/>
        <w:rPr>
          <w:lang w:val="en-CA"/>
        </w:rPr>
      </w:pPr>
      <w:r w:rsidRPr="005741CE">
        <w:rPr>
          <w:lang w:val="en-CA"/>
        </w:rPr>
        <w:t xml:space="preserve">Please list </w:t>
      </w:r>
      <w:r w:rsidR="001C2E7C">
        <w:rPr>
          <w:lang w:val="en-CA"/>
        </w:rPr>
        <w:t>three</w:t>
      </w:r>
      <w:r w:rsidRPr="005741CE">
        <w:rPr>
          <w:lang w:val="en-CA"/>
        </w:rPr>
        <w:t xml:space="preserve"> </w:t>
      </w:r>
      <w:r w:rsidR="00C86FF8" w:rsidRPr="005741CE">
        <w:rPr>
          <w:lang w:val="en-CA"/>
        </w:rPr>
        <w:t xml:space="preserve">external </w:t>
      </w:r>
      <w:r w:rsidR="006522F4" w:rsidRPr="005741CE">
        <w:rPr>
          <w:lang w:val="en-CA"/>
        </w:rPr>
        <w:t>reviewers</w:t>
      </w:r>
      <w:r w:rsidR="00C86FF8" w:rsidRPr="005741CE">
        <w:rPr>
          <w:lang w:val="en-CA"/>
        </w:rPr>
        <w:t xml:space="preserve"> who are not current collaborators</w:t>
      </w:r>
      <w:r w:rsidR="00276326" w:rsidRPr="005741CE">
        <w:rPr>
          <w:lang w:val="en-CA"/>
        </w:rPr>
        <w:t xml:space="preserve"> </w:t>
      </w:r>
      <w:r w:rsidR="00BF7A80" w:rsidRPr="005741CE">
        <w:rPr>
          <w:lang w:val="en-CA"/>
        </w:rPr>
        <w:t>and</w:t>
      </w:r>
      <w:r w:rsidR="006522F4" w:rsidRPr="005741CE">
        <w:rPr>
          <w:lang w:val="en-CA"/>
        </w:rPr>
        <w:t xml:space="preserve"> have the knowledge to </w:t>
      </w:r>
      <w:r w:rsidR="00C318BB" w:rsidRPr="005741CE">
        <w:rPr>
          <w:lang w:val="en-CA"/>
        </w:rPr>
        <w:t>evaluate</w:t>
      </w:r>
      <w:r w:rsidR="006522F4" w:rsidRPr="005741CE">
        <w:rPr>
          <w:lang w:val="en-CA"/>
        </w:rPr>
        <w:t xml:space="preserve"> your research project</w:t>
      </w:r>
    </w:p>
    <w:tbl>
      <w:tblPr>
        <w:tblStyle w:val="Tableausimple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1"/>
        <w:gridCol w:w="5582"/>
        <w:gridCol w:w="812"/>
        <w:gridCol w:w="2605"/>
      </w:tblGrid>
      <w:tr w:rsidR="000F2DF4" w:rsidRPr="005741CE" w14:paraId="1D4526C0" w14:textId="77777777" w:rsidTr="00F64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EECE1" w:themeFill="background2"/>
          </w:tcPr>
          <w:p w14:paraId="24F26728" w14:textId="4C677BC5" w:rsidR="000F2DF4" w:rsidRPr="005741CE" w:rsidRDefault="00281BE8" w:rsidP="00490804">
            <w:pPr>
              <w:rPr>
                <w:lang w:val="en-CA"/>
              </w:rPr>
            </w:pPr>
            <w:r w:rsidRPr="005741CE">
              <w:rPr>
                <w:lang w:val="en-CA"/>
              </w:rPr>
              <w:t xml:space="preserve"> </w:t>
            </w:r>
            <w:r w:rsidR="000F2DF4" w:rsidRPr="005741CE">
              <w:rPr>
                <w:lang w:val="en-CA"/>
              </w:rPr>
              <w:t>Full Name</w:t>
            </w:r>
          </w:p>
        </w:tc>
        <w:tc>
          <w:tcPr>
            <w:tcW w:w="55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26C35D0" w14:textId="355C8748" w:rsidR="000F2DF4" w:rsidRPr="005741CE" w:rsidRDefault="007053B2" w:rsidP="00A211B2">
            <w:pPr>
              <w:pStyle w:val="FieldText"/>
              <w:rPr>
                <w:b w:val="0"/>
                <w:bCs w:val="0"/>
                <w:lang w:val="en-CA"/>
              </w:rPr>
            </w:pPr>
            <w:r w:rsidRPr="005741CE">
              <w:rPr>
                <w:b w:val="0"/>
                <w:bCs w:val="0"/>
                <w:lang w:val="en-CA"/>
              </w:rPr>
              <w:t xml:space="preserve"> </w:t>
            </w:r>
            <w:r w:rsidR="00F0461E" w:rsidRPr="005741CE">
              <w:rPr>
                <w:b w:val="0"/>
                <w:bCs w:val="0"/>
                <w:lang w:val="en-CA"/>
              </w:rPr>
              <w:t xml:space="preserve">First: </w:t>
            </w:r>
            <w:r w:rsidR="00F0461E" w:rsidRPr="005741CE">
              <w:rPr>
                <w:b w:val="0"/>
                <w:bCs w:val="0"/>
                <w:lang w:val="en-CA"/>
              </w:rPr>
              <w:tab/>
            </w:r>
            <w:r w:rsidR="00F0461E" w:rsidRPr="005741CE">
              <w:rPr>
                <w:b w:val="0"/>
                <w:bCs w:val="0"/>
                <w:lang w:val="en-CA"/>
              </w:rPr>
              <w:tab/>
            </w:r>
            <w:r w:rsidR="00F0461E" w:rsidRPr="005741CE">
              <w:rPr>
                <w:b w:val="0"/>
                <w:bCs w:val="0"/>
                <w:lang w:val="en-CA"/>
              </w:rPr>
              <w:tab/>
            </w:r>
            <w:r w:rsidR="00F0461E" w:rsidRPr="005741CE">
              <w:rPr>
                <w:b w:val="0"/>
                <w:bCs w:val="0"/>
                <w:lang w:val="en-CA"/>
              </w:rPr>
              <w:tab/>
              <w:t>Last:</w:t>
            </w:r>
            <w:r w:rsidR="00C42D7E" w:rsidRPr="005741CE">
              <w:rPr>
                <w:b w:val="0"/>
                <w:bCs w:val="0"/>
                <w:lang w:val="en-CA"/>
              </w:rPr>
              <w:t xml:space="preserve"> </w:t>
            </w:r>
          </w:p>
        </w:tc>
        <w:tc>
          <w:tcPr>
            <w:tcW w:w="8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EECE1" w:themeFill="background2"/>
          </w:tcPr>
          <w:p w14:paraId="0C591C98" w14:textId="60C9301A" w:rsidR="000F2DF4" w:rsidRPr="005741CE" w:rsidRDefault="00C42D7E" w:rsidP="00281BE8">
            <w:pPr>
              <w:pStyle w:val="Titre4"/>
              <w:jc w:val="left"/>
              <w:rPr>
                <w:lang w:val="en-CA"/>
              </w:rPr>
            </w:pPr>
            <w:r w:rsidRPr="005741CE">
              <w:rPr>
                <w:lang w:val="en-CA"/>
              </w:rPr>
              <w:t xml:space="preserve"> </w:t>
            </w:r>
            <w:r w:rsidR="003E3E64" w:rsidRPr="005741CE">
              <w:rPr>
                <w:lang w:val="en-CA"/>
              </w:rPr>
              <w:t>Phone</w:t>
            </w:r>
          </w:p>
        </w:tc>
        <w:tc>
          <w:tcPr>
            <w:tcW w:w="26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1AAB741" w14:textId="6E85C6CA" w:rsidR="000F2DF4" w:rsidRPr="005741CE" w:rsidRDefault="00A92527" w:rsidP="00A211B2">
            <w:pPr>
              <w:pStyle w:val="FieldText"/>
              <w:rPr>
                <w:lang w:val="en-CA"/>
              </w:rPr>
            </w:pPr>
            <w:r w:rsidRPr="005741CE">
              <w:rPr>
                <w:lang w:val="en-CA"/>
              </w:rPr>
              <w:t xml:space="preserve"> </w:t>
            </w:r>
          </w:p>
        </w:tc>
      </w:tr>
      <w:tr w:rsidR="000F2DF4" w:rsidRPr="005741CE" w14:paraId="09243111" w14:textId="77777777" w:rsidTr="00F64561">
        <w:trPr>
          <w:trHeight w:val="360"/>
        </w:trPr>
        <w:tc>
          <w:tcPr>
            <w:tcW w:w="107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0EC5EC2" w14:textId="5925192B" w:rsidR="000F2DF4" w:rsidRPr="005741CE" w:rsidRDefault="00281BE8" w:rsidP="00E32A12">
            <w:pPr>
              <w:rPr>
                <w:lang w:val="en-CA"/>
              </w:rPr>
            </w:pPr>
            <w:r w:rsidRPr="005741CE">
              <w:rPr>
                <w:lang w:val="en-CA"/>
              </w:rPr>
              <w:t xml:space="preserve"> </w:t>
            </w:r>
            <w:r w:rsidR="00E32A12">
              <w:rPr>
                <w:lang w:val="en-CA"/>
              </w:rPr>
              <w:t>Institution</w:t>
            </w:r>
          </w:p>
        </w:tc>
        <w:tc>
          <w:tcPr>
            <w:tcW w:w="5582" w:type="dxa"/>
            <w:tcBorders>
              <w:bottom w:val="single" w:sz="4" w:space="0" w:color="auto"/>
            </w:tcBorders>
          </w:tcPr>
          <w:p w14:paraId="06FBE523" w14:textId="138E76AF" w:rsidR="000F2DF4" w:rsidRPr="005741CE" w:rsidRDefault="00A92527" w:rsidP="00A211B2">
            <w:pPr>
              <w:pStyle w:val="FieldText"/>
              <w:rPr>
                <w:lang w:val="en-CA"/>
              </w:rPr>
            </w:pPr>
            <w:r w:rsidRPr="005741CE">
              <w:rPr>
                <w:lang w:val="en-CA"/>
              </w:rPr>
              <w:t xml:space="preserve"> 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8922D16" w14:textId="53D73CF2" w:rsidR="000F2DF4" w:rsidRPr="005741CE" w:rsidRDefault="00F64561" w:rsidP="00281BE8">
            <w:pPr>
              <w:pStyle w:val="Titre4"/>
              <w:jc w:val="left"/>
              <w:rPr>
                <w:lang w:val="en-CA"/>
              </w:rPr>
            </w:pPr>
            <w:r w:rsidRPr="005741CE">
              <w:rPr>
                <w:lang w:val="en-CA"/>
              </w:rPr>
              <w:t xml:space="preserve"> </w:t>
            </w:r>
            <w:r w:rsidR="003E3E64" w:rsidRPr="005741CE">
              <w:rPr>
                <w:lang w:val="en-CA"/>
              </w:rPr>
              <w:t>Email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14:paraId="6AD85AE7" w14:textId="1D28201B" w:rsidR="000F2DF4" w:rsidRPr="005741CE" w:rsidRDefault="00A92527" w:rsidP="00682C69">
            <w:pPr>
              <w:pStyle w:val="FieldText"/>
              <w:rPr>
                <w:lang w:val="en-CA"/>
              </w:rPr>
            </w:pPr>
            <w:r w:rsidRPr="005741CE">
              <w:rPr>
                <w:lang w:val="en-CA"/>
              </w:rPr>
              <w:t xml:space="preserve"> </w:t>
            </w:r>
          </w:p>
        </w:tc>
      </w:tr>
      <w:tr w:rsidR="00D55AFA" w:rsidRPr="005741CE" w14:paraId="4D23AA38" w14:textId="77777777" w:rsidTr="00F64561">
        <w:trPr>
          <w:trHeight w:hRule="exact" w:val="144"/>
        </w:trPr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34F9D" w14:textId="77777777" w:rsidR="00D55AFA" w:rsidRPr="005741CE" w:rsidRDefault="00D55AFA" w:rsidP="00330050">
            <w:pPr>
              <w:rPr>
                <w:lang w:val="en-CA"/>
              </w:rPr>
            </w:pP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1F48E" w14:textId="77777777" w:rsidR="00D55AFA" w:rsidRPr="005741CE" w:rsidRDefault="00D55AFA" w:rsidP="00330050">
            <w:pPr>
              <w:rPr>
                <w:lang w:val="en-C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FC01B" w14:textId="77777777" w:rsidR="00D55AFA" w:rsidRPr="005741CE" w:rsidRDefault="00D55AFA" w:rsidP="00281BE8">
            <w:pPr>
              <w:rPr>
                <w:lang w:val="en-C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9A173" w14:textId="77777777" w:rsidR="00D55AFA" w:rsidRPr="005741CE" w:rsidRDefault="00D55AFA" w:rsidP="00330050">
            <w:pPr>
              <w:rPr>
                <w:lang w:val="en-CA"/>
              </w:rPr>
            </w:pPr>
          </w:p>
        </w:tc>
      </w:tr>
      <w:tr w:rsidR="00F0461E" w:rsidRPr="005741CE" w14:paraId="2BFD8F54" w14:textId="77777777" w:rsidTr="00F64561">
        <w:trPr>
          <w:trHeight w:val="360"/>
        </w:trPr>
        <w:tc>
          <w:tcPr>
            <w:tcW w:w="1071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6C46007B" w14:textId="7BA38174" w:rsidR="00F0461E" w:rsidRPr="005741CE" w:rsidRDefault="00F0461E" w:rsidP="00F0461E">
            <w:pPr>
              <w:rPr>
                <w:lang w:val="en-CA"/>
              </w:rPr>
            </w:pPr>
            <w:r w:rsidRPr="005741CE">
              <w:rPr>
                <w:lang w:val="en-CA"/>
              </w:rPr>
              <w:t xml:space="preserve"> Full Name</w:t>
            </w:r>
          </w:p>
        </w:tc>
        <w:tc>
          <w:tcPr>
            <w:tcW w:w="5582" w:type="dxa"/>
            <w:tcBorders>
              <w:top w:val="single" w:sz="4" w:space="0" w:color="auto"/>
            </w:tcBorders>
          </w:tcPr>
          <w:p w14:paraId="548D5C3A" w14:textId="39BEAE19" w:rsidR="00F0461E" w:rsidRPr="005741CE" w:rsidRDefault="00F0461E" w:rsidP="00F0461E">
            <w:pPr>
              <w:pStyle w:val="FieldText"/>
              <w:rPr>
                <w:lang w:val="en-CA"/>
              </w:rPr>
            </w:pPr>
            <w:r w:rsidRPr="005741CE">
              <w:rPr>
                <w:b w:val="0"/>
                <w:bCs/>
                <w:lang w:val="en-CA"/>
              </w:rPr>
              <w:t xml:space="preserve"> First:</w:t>
            </w:r>
            <w:r w:rsidR="00C42D7E" w:rsidRPr="005741CE">
              <w:rPr>
                <w:b w:val="0"/>
                <w:bCs/>
                <w:lang w:val="en-CA"/>
              </w:rPr>
              <w:t xml:space="preserve"> </w:t>
            </w:r>
            <w:r w:rsidRPr="005741CE">
              <w:rPr>
                <w:b w:val="0"/>
                <w:bCs/>
                <w:lang w:val="en-CA"/>
              </w:rPr>
              <w:t xml:space="preserve"> </w:t>
            </w:r>
            <w:r w:rsidRPr="005741CE">
              <w:rPr>
                <w:b w:val="0"/>
                <w:bCs/>
                <w:lang w:val="en-CA"/>
              </w:rPr>
              <w:tab/>
            </w:r>
            <w:r w:rsidRPr="005741CE">
              <w:rPr>
                <w:b w:val="0"/>
                <w:bCs/>
                <w:lang w:val="en-CA"/>
              </w:rPr>
              <w:tab/>
            </w:r>
            <w:r w:rsidRPr="005741CE">
              <w:rPr>
                <w:b w:val="0"/>
                <w:bCs/>
                <w:lang w:val="en-CA"/>
              </w:rPr>
              <w:tab/>
            </w:r>
            <w:r w:rsidRPr="005741CE">
              <w:rPr>
                <w:b w:val="0"/>
                <w:bCs/>
                <w:lang w:val="en-CA"/>
              </w:rPr>
              <w:tab/>
              <w:t>Last:</w:t>
            </w:r>
            <w:r w:rsidR="00C42D7E" w:rsidRPr="005741CE">
              <w:rPr>
                <w:b w:val="0"/>
                <w:bCs/>
                <w:lang w:val="en-CA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4E180C7D" w14:textId="7B1E4016" w:rsidR="00F0461E" w:rsidRPr="005741CE" w:rsidRDefault="00C42D7E" w:rsidP="00F0461E">
            <w:pPr>
              <w:pStyle w:val="Titre4"/>
              <w:jc w:val="left"/>
              <w:rPr>
                <w:lang w:val="en-CA"/>
              </w:rPr>
            </w:pPr>
            <w:r w:rsidRPr="005741CE">
              <w:rPr>
                <w:lang w:val="en-CA"/>
              </w:rPr>
              <w:t xml:space="preserve"> </w:t>
            </w:r>
            <w:r w:rsidR="00F64561" w:rsidRPr="005741CE">
              <w:rPr>
                <w:lang w:val="en-CA"/>
              </w:rPr>
              <w:t>Phone</w:t>
            </w:r>
          </w:p>
        </w:tc>
        <w:tc>
          <w:tcPr>
            <w:tcW w:w="2605" w:type="dxa"/>
            <w:tcBorders>
              <w:top w:val="single" w:sz="4" w:space="0" w:color="auto"/>
            </w:tcBorders>
          </w:tcPr>
          <w:p w14:paraId="0BA3F513" w14:textId="276474DE" w:rsidR="00F0461E" w:rsidRPr="005741CE" w:rsidRDefault="00A92527" w:rsidP="00F0461E">
            <w:pPr>
              <w:pStyle w:val="FieldText"/>
              <w:rPr>
                <w:lang w:val="en-CA"/>
              </w:rPr>
            </w:pPr>
            <w:r w:rsidRPr="005741CE">
              <w:rPr>
                <w:lang w:val="en-CA"/>
              </w:rPr>
              <w:t xml:space="preserve"> </w:t>
            </w:r>
          </w:p>
        </w:tc>
      </w:tr>
      <w:tr w:rsidR="00F0461E" w:rsidRPr="005741CE" w14:paraId="5E3BDF5F" w14:textId="77777777" w:rsidTr="00F64561">
        <w:trPr>
          <w:trHeight w:val="360"/>
        </w:trPr>
        <w:tc>
          <w:tcPr>
            <w:tcW w:w="107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970508C" w14:textId="08BCEF01" w:rsidR="00F0461E" w:rsidRPr="005741CE" w:rsidRDefault="00E32A12" w:rsidP="00F0461E">
            <w:pPr>
              <w:rPr>
                <w:lang w:val="en-CA"/>
              </w:rPr>
            </w:pPr>
            <w:r>
              <w:rPr>
                <w:lang w:val="en-CA"/>
              </w:rPr>
              <w:t xml:space="preserve">Institution </w:t>
            </w:r>
          </w:p>
        </w:tc>
        <w:tc>
          <w:tcPr>
            <w:tcW w:w="5582" w:type="dxa"/>
            <w:tcBorders>
              <w:bottom w:val="single" w:sz="4" w:space="0" w:color="auto"/>
            </w:tcBorders>
          </w:tcPr>
          <w:p w14:paraId="24CEEC31" w14:textId="55199833" w:rsidR="00F0461E" w:rsidRPr="005741CE" w:rsidRDefault="00A92527" w:rsidP="00F0461E">
            <w:pPr>
              <w:pStyle w:val="FieldText"/>
              <w:rPr>
                <w:lang w:val="en-CA"/>
              </w:rPr>
            </w:pPr>
            <w:r w:rsidRPr="005741CE">
              <w:rPr>
                <w:lang w:val="en-CA"/>
              </w:rPr>
              <w:t xml:space="preserve"> 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147EBC5" w14:textId="7A4138E1" w:rsidR="00F0461E" w:rsidRPr="005741CE" w:rsidRDefault="00C42D7E" w:rsidP="00F0461E">
            <w:pPr>
              <w:pStyle w:val="Titre4"/>
              <w:jc w:val="left"/>
              <w:rPr>
                <w:lang w:val="en-CA"/>
              </w:rPr>
            </w:pPr>
            <w:r w:rsidRPr="005741CE">
              <w:rPr>
                <w:lang w:val="en-CA"/>
              </w:rPr>
              <w:t xml:space="preserve"> </w:t>
            </w:r>
            <w:r w:rsidR="00F64561" w:rsidRPr="005741CE">
              <w:rPr>
                <w:lang w:val="en-CA"/>
              </w:rPr>
              <w:t>Email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14:paraId="2F2CA17C" w14:textId="53E41FF2" w:rsidR="00F0461E" w:rsidRPr="005741CE" w:rsidRDefault="00A92527" w:rsidP="00F0461E">
            <w:pPr>
              <w:pStyle w:val="FieldText"/>
              <w:rPr>
                <w:lang w:val="en-CA"/>
              </w:rPr>
            </w:pPr>
            <w:r w:rsidRPr="005741CE">
              <w:rPr>
                <w:lang w:val="en-CA"/>
              </w:rPr>
              <w:t xml:space="preserve"> </w:t>
            </w:r>
          </w:p>
        </w:tc>
      </w:tr>
      <w:tr w:rsidR="00F0461E" w:rsidRPr="005741CE" w14:paraId="256873EB" w14:textId="77777777" w:rsidTr="00F64561">
        <w:trPr>
          <w:trHeight w:hRule="exact" w:val="144"/>
        </w:trPr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B279F" w14:textId="77777777" w:rsidR="00F0461E" w:rsidRPr="005741CE" w:rsidRDefault="00F0461E" w:rsidP="00F0461E">
            <w:pPr>
              <w:rPr>
                <w:lang w:val="en-CA"/>
              </w:rPr>
            </w:pP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EBC5DE" w14:textId="77777777" w:rsidR="00F0461E" w:rsidRPr="005741CE" w:rsidRDefault="00F0461E" w:rsidP="00F0461E">
            <w:pPr>
              <w:rPr>
                <w:lang w:val="en-C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2BDF3" w14:textId="77777777" w:rsidR="00F0461E" w:rsidRPr="005741CE" w:rsidRDefault="00F0461E" w:rsidP="00F0461E">
            <w:pPr>
              <w:rPr>
                <w:lang w:val="en-C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DE71E" w14:textId="77777777" w:rsidR="00F0461E" w:rsidRPr="005741CE" w:rsidRDefault="00F0461E" w:rsidP="00F0461E">
            <w:pPr>
              <w:rPr>
                <w:lang w:val="en-CA"/>
              </w:rPr>
            </w:pPr>
          </w:p>
        </w:tc>
      </w:tr>
      <w:tr w:rsidR="00F0461E" w:rsidRPr="005741CE" w14:paraId="7E33328E" w14:textId="77777777" w:rsidTr="00F64561">
        <w:trPr>
          <w:trHeight w:val="360"/>
        </w:trPr>
        <w:tc>
          <w:tcPr>
            <w:tcW w:w="1071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3333C854" w14:textId="46D04D24" w:rsidR="00F0461E" w:rsidRPr="005741CE" w:rsidRDefault="00F0461E" w:rsidP="00F0461E">
            <w:pPr>
              <w:rPr>
                <w:lang w:val="en-CA"/>
              </w:rPr>
            </w:pPr>
            <w:r w:rsidRPr="005741CE">
              <w:rPr>
                <w:lang w:val="en-CA"/>
              </w:rPr>
              <w:t xml:space="preserve"> Full Name</w:t>
            </w:r>
          </w:p>
        </w:tc>
        <w:tc>
          <w:tcPr>
            <w:tcW w:w="5582" w:type="dxa"/>
            <w:tcBorders>
              <w:top w:val="single" w:sz="4" w:space="0" w:color="auto"/>
            </w:tcBorders>
          </w:tcPr>
          <w:p w14:paraId="6498FCB4" w14:textId="6329BFDC" w:rsidR="00F0461E" w:rsidRPr="005741CE" w:rsidRDefault="00F0461E" w:rsidP="00F0461E">
            <w:pPr>
              <w:pStyle w:val="FieldText"/>
              <w:keepLines/>
              <w:rPr>
                <w:lang w:val="en-CA"/>
              </w:rPr>
            </w:pPr>
            <w:r w:rsidRPr="005741CE">
              <w:rPr>
                <w:b w:val="0"/>
                <w:bCs/>
                <w:lang w:val="en-CA"/>
              </w:rPr>
              <w:t xml:space="preserve"> First: </w:t>
            </w:r>
            <w:r w:rsidRPr="005741CE">
              <w:rPr>
                <w:b w:val="0"/>
                <w:bCs/>
                <w:lang w:val="en-CA"/>
              </w:rPr>
              <w:tab/>
            </w:r>
            <w:r w:rsidRPr="005741CE">
              <w:rPr>
                <w:b w:val="0"/>
                <w:bCs/>
                <w:lang w:val="en-CA"/>
              </w:rPr>
              <w:tab/>
            </w:r>
            <w:r w:rsidRPr="005741CE">
              <w:rPr>
                <w:b w:val="0"/>
                <w:bCs/>
                <w:lang w:val="en-CA"/>
              </w:rPr>
              <w:tab/>
            </w:r>
            <w:r w:rsidRPr="005741CE">
              <w:rPr>
                <w:b w:val="0"/>
                <w:bCs/>
                <w:lang w:val="en-CA"/>
              </w:rPr>
              <w:tab/>
              <w:t>Last:</w:t>
            </w:r>
            <w:r w:rsidR="00C42D7E" w:rsidRPr="005741CE">
              <w:rPr>
                <w:b w:val="0"/>
                <w:bCs/>
                <w:lang w:val="en-CA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5C237C73" w14:textId="58BD464D" w:rsidR="00F0461E" w:rsidRPr="005741CE" w:rsidRDefault="00C42D7E" w:rsidP="00F0461E">
            <w:pPr>
              <w:pStyle w:val="Titre4"/>
              <w:jc w:val="left"/>
              <w:rPr>
                <w:lang w:val="en-CA"/>
              </w:rPr>
            </w:pPr>
            <w:r w:rsidRPr="005741CE">
              <w:rPr>
                <w:lang w:val="en-CA"/>
              </w:rPr>
              <w:t xml:space="preserve"> </w:t>
            </w:r>
            <w:r w:rsidR="00F64561" w:rsidRPr="005741CE">
              <w:rPr>
                <w:lang w:val="en-CA"/>
              </w:rPr>
              <w:t>Phone</w:t>
            </w:r>
          </w:p>
        </w:tc>
        <w:tc>
          <w:tcPr>
            <w:tcW w:w="2605" w:type="dxa"/>
            <w:tcBorders>
              <w:top w:val="single" w:sz="4" w:space="0" w:color="auto"/>
            </w:tcBorders>
          </w:tcPr>
          <w:p w14:paraId="586A39AB" w14:textId="30995A6D" w:rsidR="00F0461E" w:rsidRPr="005741CE" w:rsidRDefault="00A92527" w:rsidP="00F0461E">
            <w:pPr>
              <w:pStyle w:val="FieldText"/>
              <w:keepLines/>
              <w:rPr>
                <w:lang w:val="en-CA"/>
              </w:rPr>
            </w:pPr>
            <w:r w:rsidRPr="005741CE">
              <w:rPr>
                <w:lang w:val="en-CA"/>
              </w:rPr>
              <w:t xml:space="preserve"> </w:t>
            </w:r>
          </w:p>
        </w:tc>
      </w:tr>
      <w:tr w:rsidR="00F0461E" w:rsidRPr="005741CE" w14:paraId="443442A9" w14:textId="77777777" w:rsidTr="00F64561">
        <w:trPr>
          <w:trHeight w:val="360"/>
        </w:trPr>
        <w:tc>
          <w:tcPr>
            <w:tcW w:w="1071" w:type="dxa"/>
            <w:shd w:val="clear" w:color="auto" w:fill="EEECE1" w:themeFill="background2"/>
          </w:tcPr>
          <w:p w14:paraId="0D275ED6" w14:textId="41C8CD6C" w:rsidR="00F0461E" w:rsidRPr="005741CE" w:rsidRDefault="00F0461E" w:rsidP="00F0461E">
            <w:pPr>
              <w:rPr>
                <w:lang w:val="en-CA"/>
              </w:rPr>
            </w:pPr>
            <w:r w:rsidRPr="005741CE">
              <w:rPr>
                <w:lang w:val="en-CA"/>
              </w:rPr>
              <w:t xml:space="preserve"> </w:t>
            </w:r>
            <w:r w:rsidR="00E32A12">
              <w:rPr>
                <w:lang w:val="en-CA"/>
              </w:rPr>
              <w:t xml:space="preserve">Institution </w:t>
            </w:r>
          </w:p>
        </w:tc>
        <w:tc>
          <w:tcPr>
            <w:tcW w:w="5582" w:type="dxa"/>
          </w:tcPr>
          <w:p w14:paraId="3A6DE4ED" w14:textId="1B31FE95" w:rsidR="00F0461E" w:rsidRPr="005741CE" w:rsidRDefault="00A92527" w:rsidP="00F0461E">
            <w:pPr>
              <w:pStyle w:val="FieldText"/>
              <w:keepLines/>
              <w:rPr>
                <w:lang w:val="en-CA"/>
              </w:rPr>
            </w:pPr>
            <w:r w:rsidRPr="005741CE">
              <w:rPr>
                <w:lang w:val="en-CA"/>
              </w:rPr>
              <w:t xml:space="preserve"> </w:t>
            </w:r>
          </w:p>
        </w:tc>
        <w:tc>
          <w:tcPr>
            <w:tcW w:w="812" w:type="dxa"/>
            <w:shd w:val="clear" w:color="auto" w:fill="EEECE1" w:themeFill="background2"/>
          </w:tcPr>
          <w:p w14:paraId="24F41FE2" w14:textId="3FC89AD9" w:rsidR="00F0461E" w:rsidRPr="005741CE" w:rsidRDefault="00C42D7E" w:rsidP="00F0461E">
            <w:pPr>
              <w:pStyle w:val="Titre4"/>
              <w:jc w:val="left"/>
              <w:rPr>
                <w:lang w:val="en-CA"/>
              </w:rPr>
            </w:pPr>
            <w:r w:rsidRPr="005741CE">
              <w:rPr>
                <w:lang w:val="en-CA"/>
              </w:rPr>
              <w:t xml:space="preserve"> </w:t>
            </w:r>
            <w:r w:rsidR="00F64561" w:rsidRPr="005741CE">
              <w:rPr>
                <w:lang w:val="en-CA"/>
              </w:rPr>
              <w:t>Email</w:t>
            </w:r>
          </w:p>
        </w:tc>
        <w:tc>
          <w:tcPr>
            <w:tcW w:w="2605" w:type="dxa"/>
          </w:tcPr>
          <w:p w14:paraId="4477D507" w14:textId="062EC292" w:rsidR="00F0461E" w:rsidRPr="005741CE" w:rsidRDefault="00A92527" w:rsidP="00F0461E">
            <w:pPr>
              <w:pStyle w:val="FieldText"/>
              <w:keepLines/>
              <w:rPr>
                <w:lang w:val="en-CA"/>
              </w:rPr>
            </w:pPr>
            <w:r w:rsidRPr="005741CE">
              <w:rPr>
                <w:lang w:val="en-CA"/>
              </w:rPr>
              <w:t xml:space="preserve"> </w:t>
            </w:r>
          </w:p>
        </w:tc>
      </w:tr>
    </w:tbl>
    <w:p w14:paraId="480A7D78" w14:textId="18C4CD66" w:rsidR="00A92527" w:rsidRPr="005741CE" w:rsidRDefault="00A92527" w:rsidP="00A92527">
      <w:pPr>
        <w:rPr>
          <w:lang w:val="en-CA"/>
        </w:rPr>
      </w:pPr>
    </w:p>
    <w:p w14:paraId="5108796D" w14:textId="77777777" w:rsidR="00A92527" w:rsidRPr="005741CE" w:rsidRDefault="00A92527" w:rsidP="00A92527">
      <w:pPr>
        <w:rPr>
          <w:lang w:val="en-CA"/>
        </w:rPr>
      </w:pPr>
    </w:p>
    <w:tbl>
      <w:tblPr>
        <w:tblStyle w:val="Tableausimple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335"/>
        <w:gridCol w:w="4320"/>
        <w:gridCol w:w="1350"/>
        <w:gridCol w:w="2065"/>
      </w:tblGrid>
      <w:tr w:rsidR="00946256" w:rsidRPr="005741CE" w14:paraId="27AA02A4" w14:textId="77777777" w:rsidTr="00A925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tcW w:w="10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66ABB8D" w14:textId="57F32A24" w:rsidR="00946256" w:rsidRPr="005741CE" w:rsidRDefault="00A92527" w:rsidP="00A92527">
            <w:pPr>
              <w:pStyle w:val="FieldText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  <w:lang w:val="en-CA"/>
              </w:rPr>
            </w:pPr>
            <w:r w:rsidRPr="005741CE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  <w:lang w:val="en-CA"/>
              </w:rPr>
              <w:t>Signatures</w:t>
            </w:r>
          </w:p>
        </w:tc>
      </w:tr>
      <w:tr w:rsidR="000D2539" w:rsidRPr="005741CE" w14:paraId="27ADF497" w14:textId="77777777" w:rsidTr="00A3406C">
        <w:trPr>
          <w:trHeight w:val="557"/>
        </w:trPr>
        <w:tc>
          <w:tcPr>
            <w:tcW w:w="2335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0929552" w14:textId="579B0A87" w:rsidR="000D2539" w:rsidRPr="005741CE" w:rsidRDefault="00387392" w:rsidP="007E1184">
            <w:pPr>
              <w:ind w:left="90" w:hanging="90"/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  <w:r w:rsidR="004D4E72" w:rsidRPr="005741CE">
              <w:rPr>
                <w:sz w:val="20"/>
                <w:szCs w:val="20"/>
                <w:lang w:val="en-CA"/>
              </w:rPr>
              <w:t xml:space="preserve">Principle Investigator 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vAlign w:val="center"/>
          </w:tcPr>
          <w:p w14:paraId="32772AB4" w14:textId="603FEED8" w:rsidR="000D2539" w:rsidRPr="005741CE" w:rsidRDefault="00A92527" w:rsidP="007E1184">
            <w:pPr>
              <w:pStyle w:val="FieldText"/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7A7EA308" w14:textId="77777777" w:rsidR="0022254E" w:rsidRPr="005741CE" w:rsidRDefault="000D2539" w:rsidP="007E1184">
            <w:pPr>
              <w:pStyle w:val="Titre4"/>
              <w:jc w:val="center"/>
              <w:rPr>
                <w:bCs/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>Date</w:t>
            </w:r>
            <w:r w:rsidR="0022254E" w:rsidRPr="005741CE">
              <w:rPr>
                <w:sz w:val="20"/>
                <w:szCs w:val="20"/>
                <w:lang w:val="en-CA"/>
              </w:rPr>
              <w:t xml:space="preserve"> </w:t>
            </w:r>
          </w:p>
          <w:p w14:paraId="20AE12E9" w14:textId="1B936542" w:rsidR="000D2539" w:rsidRPr="005741CE" w:rsidRDefault="00F64561" w:rsidP="007E1184">
            <w:pPr>
              <w:pStyle w:val="Titre4"/>
              <w:jc w:val="center"/>
              <w:rPr>
                <w:sz w:val="20"/>
                <w:szCs w:val="20"/>
                <w:lang w:val="en-CA"/>
              </w:rPr>
            </w:pPr>
            <w:r w:rsidRPr="005741CE">
              <w:rPr>
                <w:sz w:val="18"/>
                <w:szCs w:val="18"/>
                <w:lang w:val="en-CA"/>
              </w:rPr>
              <w:t>YYYY</w:t>
            </w:r>
            <w:r w:rsidR="0022254E" w:rsidRPr="005741CE">
              <w:rPr>
                <w:sz w:val="18"/>
                <w:szCs w:val="18"/>
                <w:lang w:val="en-CA"/>
              </w:rPr>
              <w:t>-</w:t>
            </w:r>
            <w:r w:rsidRPr="005741CE">
              <w:rPr>
                <w:sz w:val="18"/>
                <w:szCs w:val="18"/>
                <w:lang w:val="en-CA"/>
              </w:rPr>
              <w:t>MM</w:t>
            </w:r>
            <w:r w:rsidR="0022254E" w:rsidRPr="005741CE">
              <w:rPr>
                <w:sz w:val="18"/>
                <w:szCs w:val="18"/>
                <w:lang w:val="en-CA"/>
              </w:rPr>
              <w:t>-</w:t>
            </w:r>
            <w:r w:rsidRPr="005741CE">
              <w:rPr>
                <w:sz w:val="18"/>
                <w:szCs w:val="18"/>
                <w:lang w:val="en-CA"/>
              </w:rPr>
              <w:t>DD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vAlign w:val="center"/>
          </w:tcPr>
          <w:p w14:paraId="51182E1D" w14:textId="077EA138" w:rsidR="000D2539" w:rsidRPr="005741CE" w:rsidRDefault="00A92527" w:rsidP="007E1184">
            <w:pPr>
              <w:pStyle w:val="FieldText"/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</w:p>
        </w:tc>
      </w:tr>
      <w:tr w:rsidR="005F0383" w:rsidRPr="005741CE" w14:paraId="53D06716" w14:textId="77777777" w:rsidTr="00A3406C">
        <w:trPr>
          <w:trHeight w:val="557"/>
        </w:trPr>
        <w:tc>
          <w:tcPr>
            <w:tcW w:w="2335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D8FD722" w14:textId="71EFC7D0" w:rsidR="005F0383" w:rsidRPr="005741CE" w:rsidRDefault="005F0383" w:rsidP="007E1184">
            <w:pPr>
              <w:ind w:left="90" w:hanging="90"/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Co-</w:t>
            </w:r>
            <w:r w:rsidR="004D4E72" w:rsidRPr="005741CE">
              <w:rPr>
                <w:sz w:val="20"/>
                <w:szCs w:val="20"/>
                <w:lang w:val="en-CA"/>
              </w:rPr>
              <w:t>investigator</w:t>
            </w:r>
            <w:r w:rsidRPr="005741CE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vAlign w:val="center"/>
          </w:tcPr>
          <w:p w14:paraId="023CF37F" w14:textId="77777777" w:rsidR="005F0383" w:rsidRPr="005741CE" w:rsidRDefault="005F0383" w:rsidP="007E1184">
            <w:pPr>
              <w:pStyle w:val="FieldText"/>
              <w:rPr>
                <w:sz w:val="20"/>
                <w:szCs w:val="20"/>
                <w:lang w:val="en-CA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31BD6F35" w14:textId="77777777" w:rsidR="005F0383" w:rsidRPr="005741CE" w:rsidRDefault="005F0383" w:rsidP="005F0383">
            <w:pPr>
              <w:pStyle w:val="Titre4"/>
              <w:jc w:val="center"/>
              <w:rPr>
                <w:bCs/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Date </w:t>
            </w:r>
          </w:p>
          <w:p w14:paraId="7755EED4" w14:textId="4B601148" w:rsidR="005F0383" w:rsidRPr="005741CE" w:rsidRDefault="005F0383" w:rsidP="005F0383">
            <w:pPr>
              <w:pStyle w:val="Titre4"/>
              <w:jc w:val="center"/>
              <w:rPr>
                <w:sz w:val="20"/>
                <w:szCs w:val="20"/>
                <w:lang w:val="en-CA"/>
              </w:rPr>
            </w:pPr>
            <w:r w:rsidRPr="005741CE">
              <w:rPr>
                <w:sz w:val="18"/>
                <w:szCs w:val="18"/>
                <w:lang w:val="en-CA"/>
              </w:rPr>
              <w:t>YYYY-MM-DD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vAlign w:val="center"/>
          </w:tcPr>
          <w:p w14:paraId="36B834DA" w14:textId="77777777" w:rsidR="005F0383" w:rsidRPr="005741CE" w:rsidRDefault="005F0383" w:rsidP="007E1184">
            <w:pPr>
              <w:pStyle w:val="FieldText"/>
              <w:rPr>
                <w:sz w:val="20"/>
                <w:szCs w:val="20"/>
                <w:lang w:val="en-CA"/>
              </w:rPr>
            </w:pPr>
          </w:p>
        </w:tc>
      </w:tr>
      <w:tr w:rsidR="00387392" w:rsidRPr="005741CE" w14:paraId="0E2F2C7F" w14:textId="77777777" w:rsidTr="00A3406C">
        <w:trPr>
          <w:trHeight w:val="530"/>
        </w:trPr>
        <w:tc>
          <w:tcPr>
            <w:tcW w:w="2335" w:type="dxa"/>
            <w:shd w:val="clear" w:color="auto" w:fill="EEECE1" w:themeFill="background2"/>
            <w:vAlign w:val="center"/>
          </w:tcPr>
          <w:p w14:paraId="65BDA452" w14:textId="16D1708C" w:rsidR="00387392" w:rsidRPr="005741CE" w:rsidRDefault="001970EB" w:rsidP="007E1184">
            <w:pPr>
              <w:rPr>
                <w:sz w:val="20"/>
                <w:szCs w:val="20"/>
                <w:lang w:val="en-CA"/>
              </w:rPr>
            </w:pPr>
            <w:r w:rsidRPr="005741CE">
              <w:rPr>
                <w:bCs/>
                <w:sz w:val="20"/>
                <w:szCs w:val="20"/>
                <w:lang w:val="en-CA"/>
              </w:rPr>
              <w:t xml:space="preserve"> </w:t>
            </w:r>
            <w:r w:rsidR="00387392" w:rsidRPr="005741CE">
              <w:rPr>
                <w:bCs/>
                <w:sz w:val="20"/>
                <w:szCs w:val="20"/>
                <w:lang w:val="en-CA"/>
              </w:rPr>
              <w:t xml:space="preserve">Institution Officer </w:t>
            </w:r>
          </w:p>
        </w:tc>
        <w:tc>
          <w:tcPr>
            <w:tcW w:w="4320" w:type="dxa"/>
            <w:vAlign w:val="center"/>
          </w:tcPr>
          <w:p w14:paraId="3755DC1E" w14:textId="0FBAACAA" w:rsidR="00387392" w:rsidRPr="005741CE" w:rsidRDefault="00A92527" w:rsidP="007E1184">
            <w:pPr>
              <w:pStyle w:val="FieldText"/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350" w:type="dxa"/>
            <w:shd w:val="clear" w:color="auto" w:fill="EEECE1" w:themeFill="background2"/>
            <w:vAlign w:val="center"/>
          </w:tcPr>
          <w:p w14:paraId="11B2628B" w14:textId="77777777" w:rsidR="00387392" w:rsidRPr="005741CE" w:rsidRDefault="001970EB" w:rsidP="007E1184">
            <w:pPr>
              <w:pStyle w:val="Titre4"/>
              <w:jc w:val="center"/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>Date</w:t>
            </w:r>
          </w:p>
          <w:p w14:paraId="73EA4E2D" w14:textId="2BEBF819" w:rsidR="0022254E" w:rsidRPr="005741CE" w:rsidRDefault="00F64561" w:rsidP="0022254E">
            <w:pPr>
              <w:jc w:val="center"/>
              <w:rPr>
                <w:lang w:val="en-CA"/>
              </w:rPr>
            </w:pPr>
            <w:r w:rsidRPr="005741CE">
              <w:rPr>
                <w:sz w:val="18"/>
                <w:szCs w:val="18"/>
                <w:lang w:val="en-CA"/>
              </w:rPr>
              <w:t>YYYY-MM-DD</w:t>
            </w:r>
          </w:p>
        </w:tc>
        <w:tc>
          <w:tcPr>
            <w:tcW w:w="2065" w:type="dxa"/>
            <w:vAlign w:val="center"/>
          </w:tcPr>
          <w:p w14:paraId="7EC60809" w14:textId="1FFBA24F" w:rsidR="00387392" w:rsidRPr="005741CE" w:rsidRDefault="00A92527" w:rsidP="007E1184">
            <w:pPr>
              <w:pStyle w:val="FieldText"/>
              <w:rPr>
                <w:sz w:val="20"/>
                <w:szCs w:val="20"/>
                <w:lang w:val="en-CA"/>
              </w:rPr>
            </w:pPr>
            <w:r w:rsidRPr="005741CE">
              <w:rPr>
                <w:sz w:val="20"/>
                <w:szCs w:val="20"/>
                <w:lang w:val="en-CA"/>
              </w:rPr>
              <w:t xml:space="preserve"> </w:t>
            </w:r>
          </w:p>
        </w:tc>
      </w:tr>
    </w:tbl>
    <w:p w14:paraId="578D0777" w14:textId="380E62F3" w:rsidR="005F6E87" w:rsidRPr="005741CE" w:rsidRDefault="005F6E87" w:rsidP="004E34C6">
      <w:pPr>
        <w:rPr>
          <w:lang w:val="en-CA"/>
        </w:rPr>
      </w:pPr>
    </w:p>
    <w:p w14:paraId="0CA17EF1" w14:textId="77777777" w:rsidR="008E351C" w:rsidRPr="005741CE" w:rsidRDefault="008E351C" w:rsidP="004E34C6">
      <w:pPr>
        <w:rPr>
          <w:lang w:val="en-CA"/>
        </w:rPr>
      </w:pPr>
    </w:p>
    <w:sectPr w:rsidR="008E351C" w:rsidRPr="005741CE" w:rsidSect="00D10E47">
      <w:footerReference w:type="default" r:id="rId10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5F57D" w14:textId="77777777" w:rsidR="00743384" w:rsidRDefault="00743384" w:rsidP="00176E67">
      <w:r>
        <w:separator/>
      </w:r>
    </w:p>
  </w:endnote>
  <w:endnote w:type="continuationSeparator" w:id="0">
    <w:p w14:paraId="321C8ED0" w14:textId="77777777" w:rsidR="00743384" w:rsidRDefault="00743384" w:rsidP="00176E67">
      <w:r>
        <w:continuationSeparator/>
      </w:r>
    </w:p>
  </w:endnote>
  <w:endnote w:type="continuationNotice" w:id="1">
    <w:p w14:paraId="5F760E7B" w14:textId="77777777" w:rsidR="00743384" w:rsidRDefault="007433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3F4A8" w14:textId="14926F44" w:rsidR="00176E67" w:rsidRDefault="00176E6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CBCC9" w14:textId="77777777" w:rsidR="00743384" w:rsidRDefault="00743384" w:rsidP="00176E67">
      <w:r>
        <w:separator/>
      </w:r>
    </w:p>
  </w:footnote>
  <w:footnote w:type="continuationSeparator" w:id="0">
    <w:p w14:paraId="7649B364" w14:textId="77777777" w:rsidR="00743384" w:rsidRDefault="00743384" w:rsidP="00176E67">
      <w:r>
        <w:continuationSeparator/>
      </w:r>
    </w:p>
  </w:footnote>
  <w:footnote w:type="continuationNotice" w:id="1">
    <w:p w14:paraId="6FDB1F9E" w14:textId="77777777" w:rsidR="00743384" w:rsidRDefault="007433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45087B"/>
    <w:multiLevelType w:val="hybridMultilevel"/>
    <w:tmpl w:val="2206BB3A"/>
    <w:lvl w:ilvl="0" w:tplc="6CDA51EC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num w:numId="1" w16cid:durableId="1232736367">
    <w:abstractNumId w:val="9"/>
  </w:num>
  <w:num w:numId="2" w16cid:durableId="264072968">
    <w:abstractNumId w:val="7"/>
  </w:num>
  <w:num w:numId="3" w16cid:durableId="909080282">
    <w:abstractNumId w:val="6"/>
  </w:num>
  <w:num w:numId="4" w16cid:durableId="1926305860">
    <w:abstractNumId w:val="5"/>
  </w:num>
  <w:num w:numId="5" w16cid:durableId="799998006">
    <w:abstractNumId w:val="4"/>
  </w:num>
  <w:num w:numId="6" w16cid:durableId="1938757817">
    <w:abstractNumId w:val="8"/>
  </w:num>
  <w:num w:numId="7" w16cid:durableId="779762164">
    <w:abstractNumId w:val="3"/>
  </w:num>
  <w:num w:numId="8" w16cid:durableId="419758518">
    <w:abstractNumId w:val="2"/>
  </w:num>
  <w:num w:numId="9" w16cid:durableId="1582910632">
    <w:abstractNumId w:val="1"/>
  </w:num>
  <w:num w:numId="10" w16cid:durableId="2020695166">
    <w:abstractNumId w:val="0"/>
  </w:num>
  <w:num w:numId="11" w16cid:durableId="6149450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28"/>
    <w:rsid w:val="000021FF"/>
    <w:rsid w:val="000047A0"/>
    <w:rsid w:val="000071F7"/>
    <w:rsid w:val="00010B00"/>
    <w:rsid w:val="000133D0"/>
    <w:rsid w:val="00013F6B"/>
    <w:rsid w:val="000151B0"/>
    <w:rsid w:val="00015298"/>
    <w:rsid w:val="0002798A"/>
    <w:rsid w:val="0003543B"/>
    <w:rsid w:val="00045868"/>
    <w:rsid w:val="0007654E"/>
    <w:rsid w:val="00076578"/>
    <w:rsid w:val="00083002"/>
    <w:rsid w:val="00087B85"/>
    <w:rsid w:val="000A01F1"/>
    <w:rsid w:val="000A115C"/>
    <w:rsid w:val="000A1365"/>
    <w:rsid w:val="000B0632"/>
    <w:rsid w:val="000B16C7"/>
    <w:rsid w:val="000B3660"/>
    <w:rsid w:val="000B796C"/>
    <w:rsid w:val="000C1163"/>
    <w:rsid w:val="000C797A"/>
    <w:rsid w:val="000D05F8"/>
    <w:rsid w:val="000D2539"/>
    <w:rsid w:val="000D2BB8"/>
    <w:rsid w:val="000E1156"/>
    <w:rsid w:val="000F2393"/>
    <w:rsid w:val="000F2DF4"/>
    <w:rsid w:val="000F6783"/>
    <w:rsid w:val="0011320D"/>
    <w:rsid w:val="001179AF"/>
    <w:rsid w:val="00120C95"/>
    <w:rsid w:val="00121B13"/>
    <w:rsid w:val="0012205E"/>
    <w:rsid w:val="00125B1E"/>
    <w:rsid w:val="00125BA5"/>
    <w:rsid w:val="00135F7E"/>
    <w:rsid w:val="00141FE6"/>
    <w:rsid w:val="0014663E"/>
    <w:rsid w:val="001515FF"/>
    <w:rsid w:val="001667A5"/>
    <w:rsid w:val="00176B59"/>
    <w:rsid w:val="00176E67"/>
    <w:rsid w:val="00180664"/>
    <w:rsid w:val="001903F7"/>
    <w:rsid w:val="0019395E"/>
    <w:rsid w:val="001970EB"/>
    <w:rsid w:val="001A36F5"/>
    <w:rsid w:val="001B43DC"/>
    <w:rsid w:val="001C2600"/>
    <w:rsid w:val="001C2E7C"/>
    <w:rsid w:val="001D6B76"/>
    <w:rsid w:val="001E536C"/>
    <w:rsid w:val="001E7486"/>
    <w:rsid w:val="00204547"/>
    <w:rsid w:val="00210171"/>
    <w:rsid w:val="00211828"/>
    <w:rsid w:val="00212D13"/>
    <w:rsid w:val="00212EBE"/>
    <w:rsid w:val="00216903"/>
    <w:rsid w:val="0022254E"/>
    <w:rsid w:val="00250014"/>
    <w:rsid w:val="00262BF9"/>
    <w:rsid w:val="0027336E"/>
    <w:rsid w:val="0027393E"/>
    <w:rsid w:val="00275BB5"/>
    <w:rsid w:val="00276326"/>
    <w:rsid w:val="00281BE8"/>
    <w:rsid w:val="00286F6A"/>
    <w:rsid w:val="00291C8C"/>
    <w:rsid w:val="0029432B"/>
    <w:rsid w:val="002A1D1A"/>
    <w:rsid w:val="002A1ECE"/>
    <w:rsid w:val="002A2510"/>
    <w:rsid w:val="002A6FA9"/>
    <w:rsid w:val="002B4D1D"/>
    <w:rsid w:val="002C10B1"/>
    <w:rsid w:val="002C7743"/>
    <w:rsid w:val="002D222A"/>
    <w:rsid w:val="002D3FBE"/>
    <w:rsid w:val="002E3292"/>
    <w:rsid w:val="002E4032"/>
    <w:rsid w:val="003076FD"/>
    <w:rsid w:val="0031599A"/>
    <w:rsid w:val="00317005"/>
    <w:rsid w:val="00330050"/>
    <w:rsid w:val="003322BA"/>
    <w:rsid w:val="0033510F"/>
    <w:rsid w:val="003351BB"/>
    <w:rsid w:val="00335259"/>
    <w:rsid w:val="00343E6F"/>
    <w:rsid w:val="00384E79"/>
    <w:rsid w:val="00387392"/>
    <w:rsid w:val="003929F1"/>
    <w:rsid w:val="0039793C"/>
    <w:rsid w:val="003A1B63"/>
    <w:rsid w:val="003A386C"/>
    <w:rsid w:val="003A41A1"/>
    <w:rsid w:val="003B2326"/>
    <w:rsid w:val="003B435C"/>
    <w:rsid w:val="003B4AEC"/>
    <w:rsid w:val="003C0D40"/>
    <w:rsid w:val="003E3E64"/>
    <w:rsid w:val="003F1702"/>
    <w:rsid w:val="003F2AD4"/>
    <w:rsid w:val="00400251"/>
    <w:rsid w:val="00405AC8"/>
    <w:rsid w:val="00410FAF"/>
    <w:rsid w:val="00437ED0"/>
    <w:rsid w:val="00440CD8"/>
    <w:rsid w:val="00443837"/>
    <w:rsid w:val="00447203"/>
    <w:rsid w:val="00447DAA"/>
    <w:rsid w:val="00450F66"/>
    <w:rsid w:val="00461739"/>
    <w:rsid w:val="00464B3E"/>
    <w:rsid w:val="00467865"/>
    <w:rsid w:val="0047110D"/>
    <w:rsid w:val="0048685F"/>
    <w:rsid w:val="00490804"/>
    <w:rsid w:val="0049692E"/>
    <w:rsid w:val="004A1437"/>
    <w:rsid w:val="004A4198"/>
    <w:rsid w:val="004A54EA"/>
    <w:rsid w:val="004B0578"/>
    <w:rsid w:val="004C232D"/>
    <w:rsid w:val="004D4DED"/>
    <w:rsid w:val="004D4E72"/>
    <w:rsid w:val="004E0AFB"/>
    <w:rsid w:val="004E34C6"/>
    <w:rsid w:val="004E6321"/>
    <w:rsid w:val="004F3B39"/>
    <w:rsid w:val="004F62AD"/>
    <w:rsid w:val="00501AE8"/>
    <w:rsid w:val="00504B65"/>
    <w:rsid w:val="005114CE"/>
    <w:rsid w:val="005166BF"/>
    <w:rsid w:val="0052122B"/>
    <w:rsid w:val="005233A5"/>
    <w:rsid w:val="00544BC3"/>
    <w:rsid w:val="0055194F"/>
    <w:rsid w:val="005557F6"/>
    <w:rsid w:val="005577BF"/>
    <w:rsid w:val="00563778"/>
    <w:rsid w:val="005674F1"/>
    <w:rsid w:val="005741CE"/>
    <w:rsid w:val="00574768"/>
    <w:rsid w:val="00581092"/>
    <w:rsid w:val="00597A0B"/>
    <w:rsid w:val="005B2129"/>
    <w:rsid w:val="005B4AE2"/>
    <w:rsid w:val="005D0435"/>
    <w:rsid w:val="005E63CC"/>
    <w:rsid w:val="005F0383"/>
    <w:rsid w:val="005F6E87"/>
    <w:rsid w:val="00602863"/>
    <w:rsid w:val="006069FB"/>
    <w:rsid w:val="00607FED"/>
    <w:rsid w:val="00613129"/>
    <w:rsid w:val="00617C65"/>
    <w:rsid w:val="00620B93"/>
    <w:rsid w:val="00623465"/>
    <w:rsid w:val="006276E1"/>
    <w:rsid w:val="0063459A"/>
    <w:rsid w:val="0063733C"/>
    <w:rsid w:val="0063744E"/>
    <w:rsid w:val="00643449"/>
    <w:rsid w:val="006522F4"/>
    <w:rsid w:val="00654DEF"/>
    <w:rsid w:val="00657FCE"/>
    <w:rsid w:val="0066126B"/>
    <w:rsid w:val="00663AC2"/>
    <w:rsid w:val="00672F70"/>
    <w:rsid w:val="00674777"/>
    <w:rsid w:val="00674BC5"/>
    <w:rsid w:val="00682C69"/>
    <w:rsid w:val="006B13D4"/>
    <w:rsid w:val="006B7871"/>
    <w:rsid w:val="006D2635"/>
    <w:rsid w:val="006D26F2"/>
    <w:rsid w:val="006D779C"/>
    <w:rsid w:val="006E4F63"/>
    <w:rsid w:val="006E6FB5"/>
    <w:rsid w:val="006E729E"/>
    <w:rsid w:val="006F1D3F"/>
    <w:rsid w:val="006F606D"/>
    <w:rsid w:val="006F7559"/>
    <w:rsid w:val="007004B8"/>
    <w:rsid w:val="00703029"/>
    <w:rsid w:val="007053B2"/>
    <w:rsid w:val="00722A00"/>
    <w:rsid w:val="00723328"/>
    <w:rsid w:val="00724FA4"/>
    <w:rsid w:val="00726173"/>
    <w:rsid w:val="007325A9"/>
    <w:rsid w:val="0073538B"/>
    <w:rsid w:val="00743384"/>
    <w:rsid w:val="00752E08"/>
    <w:rsid w:val="0075451A"/>
    <w:rsid w:val="0075648E"/>
    <w:rsid w:val="007602AC"/>
    <w:rsid w:val="00771DE1"/>
    <w:rsid w:val="00774B67"/>
    <w:rsid w:val="00776CF1"/>
    <w:rsid w:val="00786E50"/>
    <w:rsid w:val="00793AC6"/>
    <w:rsid w:val="007A41DE"/>
    <w:rsid w:val="007A6366"/>
    <w:rsid w:val="007A71DE"/>
    <w:rsid w:val="007B199B"/>
    <w:rsid w:val="007B5572"/>
    <w:rsid w:val="007B6119"/>
    <w:rsid w:val="007C1DA0"/>
    <w:rsid w:val="007C71B8"/>
    <w:rsid w:val="007C720C"/>
    <w:rsid w:val="007D17D4"/>
    <w:rsid w:val="007E1184"/>
    <w:rsid w:val="007E2A15"/>
    <w:rsid w:val="007E56C4"/>
    <w:rsid w:val="007E57C7"/>
    <w:rsid w:val="007F187E"/>
    <w:rsid w:val="007F3D5B"/>
    <w:rsid w:val="0080120F"/>
    <w:rsid w:val="00806B7B"/>
    <w:rsid w:val="008072C0"/>
    <w:rsid w:val="008107D6"/>
    <w:rsid w:val="0081733D"/>
    <w:rsid w:val="0082394F"/>
    <w:rsid w:val="00832ABE"/>
    <w:rsid w:val="008343AF"/>
    <w:rsid w:val="00835426"/>
    <w:rsid w:val="00841645"/>
    <w:rsid w:val="0085153A"/>
    <w:rsid w:val="00852896"/>
    <w:rsid w:val="00852EC6"/>
    <w:rsid w:val="00856C35"/>
    <w:rsid w:val="00871876"/>
    <w:rsid w:val="008753A7"/>
    <w:rsid w:val="0088782D"/>
    <w:rsid w:val="008A1E89"/>
    <w:rsid w:val="008B2F18"/>
    <w:rsid w:val="008B6A29"/>
    <w:rsid w:val="008B7081"/>
    <w:rsid w:val="008C1888"/>
    <w:rsid w:val="008D28BA"/>
    <w:rsid w:val="008D72E6"/>
    <w:rsid w:val="008D7A67"/>
    <w:rsid w:val="008E1F6E"/>
    <w:rsid w:val="008E24C9"/>
    <w:rsid w:val="008E31E0"/>
    <w:rsid w:val="008E351C"/>
    <w:rsid w:val="008F1C8A"/>
    <w:rsid w:val="008F2F8A"/>
    <w:rsid w:val="008F5BCD"/>
    <w:rsid w:val="00902964"/>
    <w:rsid w:val="00906FE2"/>
    <w:rsid w:val="00920507"/>
    <w:rsid w:val="00933455"/>
    <w:rsid w:val="0094291B"/>
    <w:rsid w:val="00946256"/>
    <w:rsid w:val="0094790F"/>
    <w:rsid w:val="0096394F"/>
    <w:rsid w:val="00966B90"/>
    <w:rsid w:val="009728A1"/>
    <w:rsid w:val="00972A32"/>
    <w:rsid w:val="009737B7"/>
    <w:rsid w:val="0097387B"/>
    <w:rsid w:val="009802C4"/>
    <w:rsid w:val="009834F2"/>
    <w:rsid w:val="00996940"/>
    <w:rsid w:val="009976CB"/>
    <w:rsid w:val="009976D9"/>
    <w:rsid w:val="00997A3E"/>
    <w:rsid w:val="009A12D5"/>
    <w:rsid w:val="009A22CA"/>
    <w:rsid w:val="009A4EA3"/>
    <w:rsid w:val="009A55DC"/>
    <w:rsid w:val="009A7482"/>
    <w:rsid w:val="009B24B6"/>
    <w:rsid w:val="009C220D"/>
    <w:rsid w:val="009C2E26"/>
    <w:rsid w:val="009C6825"/>
    <w:rsid w:val="009C6B20"/>
    <w:rsid w:val="009D193F"/>
    <w:rsid w:val="009D28EE"/>
    <w:rsid w:val="009E459B"/>
    <w:rsid w:val="009E6E0A"/>
    <w:rsid w:val="009F195E"/>
    <w:rsid w:val="00A13AB6"/>
    <w:rsid w:val="00A15E94"/>
    <w:rsid w:val="00A177EF"/>
    <w:rsid w:val="00A211B2"/>
    <w:rsid w:val="00A2727E"/>
    <w:rsid w:val="00A3406C"/>
    <w:rsid w:val="00A35524"/>
    <w:rsid w:val="00A56465"/>
    <w:rsid w:val="00A60C9E"/>
    <w:rsid w:val="00A74F99"/>
    <w:rsid w:val="00A815DC"/>
    <w:rsid w:val="00A82BA3"/>
    <w:rsid w:val="00A92527"/>
    <w:rsid w:val="00A94882"/>
    <w:rsid w:val="00A94ACC"/>
    <w:rsid w:val="00AA2EA7"/>
    <w:rsid w:val="00AA7F5A"/>
    <w:rsid w:val="00AD544A"/>
    <w:rsid w:val="00AE0BCD"/>
    <w:rsid w:val="00AE6FA4"/>
    <w:rsid w:val="00AF60C8"/>
    <w:rsid w:val="00B02D9D"/>
    <w:rsid w:val="00B03907"/>
    <w:rsid w:val="00B04B63"/>
    <w:rsid w:val="00B11811"/>
    <w:rsid w:val="00B1788C"/>
    <w:rsid w:val="00B24E85"/>
    <w:rsid w:val="00B311E1"/>
    <w:rsid w:val="00B442A3"/>
    <w:rsid w:val="00B4735C"/>
    <w:rsid w:val="00B5439A"/>
    <w:rsid w:val="00B579DF"/>
    <w:rsid w:val="00B775F7"/>
    <w:rsid w:val="00B869EC"/>
    <w:rsid w:val="00B90EC2"/>
    <w:rsid w:val="00BA268F"/>
    <w:rsid w:val="00BC07E3"/>
    <w:rsid w:val="00BC723C"/>
    <w:rsid w:val="00BD103E"/>
    <w:rsid w:val="00BD24F6"/>
    <w:rsid w:val="00BF5576"/>
    <w:rsid w:val="00BF7A80"/>
    <w:rsid w:val="00C01E84"/>
    <w:rsid w:val="00C043A4"/>
    <w:rsid w:val="00C079CA"/>
    <w:rsid w:val="00C318BB"/>
    <w:rsid w:val="00C42D7E"/>
    <w:rsid w:val="00C45FDA"/>
    <w:rsid w:val="00C5610B"/>
    <w:rsid w:val="00C605DA"/>
    <w:rsid w:val="00C6153F"/>
    <w:rsid w:val="00C67741"/>
    <w:rsid w:val="00C74647"/>
    <w:rsid w:val="00C76039"/>
    <w:rsid w:val="00C76480"/>
    <w:rsid w:val="00C76D67"/>
    <w:rsid w:val="00C80AD2"/>
    <w:rsid w:val="00C8155B"/>
    <w:rsid w:val="00C86FF8"/>
    <w:rsid w:val="00C9151B"/>
    <w:rsid w:val="00C92A3C"/>
    <w:rsid w:val="00C92FD6"/>
    <w:rsid w:val="00CB2F85"/>
    <w:rsid w:val="00CC6C57"/>
    <w:rsid w:val="00CE2424"/>
    <w:rsid w:val="00CE393C"/>
    <w:rsid w:val="00CE5DC7"/>
    <w:rsid w:val="00CE7D54"/>
    <w:rsid w:val="00CF29F9"/>
    <w:rsid w:val="00D10E47"/>
    <w:rsid w:val="00D14E73"/>
    <w:rsid w:val="00D22B0F"/>
    <w:rsid w:val="00D236B9"/>
    <w:rsid w:val="00D36822"/>
    <w:rsid w:val="00D410F9"/>
    <w:rsid w:val="00D55AFA"/>
    <w:rsid w:val="00D6155E"/>
    <w:rsid w:val="00D655BE"/>
    <w:rsid w:val="00D657CF"/>
    <w:rsid w:val="00D83A19"/>
    <w:rsid w:val="00D86A85"/>
    <w:rsid w:val="00D90A75"/>
    <w:rsid w:val="00DA3437"/>
    <w:rsid w:val="00DA4514"/>
    <w:rsid w:val="00DC0D48"/>
    <w:rsid w:val="00DC47A2"/>
    <w:rsid w:val="00DC56EF"/>
    <w:rsid w:val="00DD71A1"/>
    <w:rsid w:val="00DE1551"/>
    <w:rsid w:val="00DE1A09"/>
    <w:rsid w:val="00DE6F59"/>
    <w:rsid w:val="00DE7FB7"/>
    <w:rsid w:val="00DF5307"/>
    <w:rsid w:val="00E0211D"/>
    <w:rsid w:val="00E05F26"/>
    <w:rsid w:val="00E106E2"/>
    <w:rsid w:val="00E20DDA"/>
    <w:rsid w:val="00E25F47"/>
    <w:rsid w:val="00E32A12"/>
    <w:rsid w:val="00E32A8B"/>
    <w:rsid w:val="00E35F94"/>
    <w:rsid w:val="00E36054"/>
    <w:rsid w:val="00E37E7B"/>
    <w:rsid w:val="00E458C4"/>
    <w:rsid w:val="00E46E04"/>
    <w:rsid w:val="00E53A42"/>
    <w:rsid w:val="00E6762C"/>
    <w:rsid w:val="00E77650"/>
    <w:rsid w:val="00E82117"/>
    <w:rsid w:val="00E87396"/>
    <w:rsid w:val="00E94818"/>
    <w:rsid w:val="00E96F6F"/>
    <w:rsid w:val="00EA24D6"/>
    <w:rsid w:val="00EB478A"/>
    <w:rsid w:val="00EC32B9"/>
    <w:rsid w:val="00EC42A3"/>
    <w:rsid w:val="00EF64F8"/>
    <w:rsid w:val="00F0461E"/>
    <w:rsid w:val="00F21F52"/>
    <w:rsid w:val="00F31B7C"/>
    <w:rsid w:val="00F46FDB"/>
    <w:rsid w:val="00F575E7"/>
    <w:rsid w:val="00F64561"/>
    <w:rsid w:val="00F71186"/>
    <w:rsid w:val="00F83033"/>
    <w:rsid w:val="00F848FC"/>
    <w:rsid w:val="00F95017"/>
    <w:rsid w:val="00F966AA"/>
    <w:rsid w:val="00F9771E"/>
    <w:rsid w:val="00FB538F"/>
    <w:rsid w:val="00FC3071"/>
    <w:rsid w:val="00FD5902"/>
    <w:rsid w:val="00FF1313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76C38"/>
  <w15:docId w15:val="{78402B7A-42C2-477F-8E18-2577C1C0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Titre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Titre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Titre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90804"/>
    <w:pPr>
      <w:jc w:val="right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90804"/>
    <w:rPr>
      <w:rFonts w:asciiTheme="minorHAnsi" w:hAnsiTheme="minorHAnsi"/>
      <w:sz w:val="19"/>
      <w:szCs w:val="24"/>
    </w:rPr>
  </w:style>
  <w:style w:type="paragraph" w:styleId="Textedebulles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Policepardfau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Grilledutableau">
    <w:name w:val="Table Grid"/>
    <w:basedOn w:val="Tableau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En-tte">
    <w:name w:val="header"/>
    <w:basedOn w:val="Normal"/>
    <w:link w:val="En-tteC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176E67"/>
    <w:rPr>
      <w:rFonts w:asciiTheme="minorHAnsi" w:hAnsiTheme="minorHAnsi"/>
      <w:sz w:val="19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76E67"/>
  </w:style>
  <w:style w:type="character" w:customStyle="1" w:styleId="PieddepageCar">
    <w:name w:val="Pied de page Car"/>
    <w:basedOn w:val="Policepardfaut"/>
    <w:link w:val="Pieddepage"/>
    <w:uiPriority w:val="99"/>
    <w:rsid w:val="00176E67"/>
    <w:rPr>
      <w:rFonts w:asciiTheme="minorHAnsi" w:hAnsiTheme="minorHAnsi"/>
      <w:sz w:val="19"/>
      <w:szCs w:val="24"/>
    </w:rPr>
  </w:style>
  <w:style w:type="table" w:styleId="Grilledetableauclaire">
    <w:name w:val="Grid Table Light"/>
    <w:basedOn w:val="Tableau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Tableausimple3">
    <w:name w:val="Plain Table 3"/>
    <w:basedOn w:val="Tableau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rsid w:val="00387392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A925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9252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92527"/>
    <w:rPr>
      <w:rFonts w:asciiTheme="minorHAnsi" w:hAnsiTheme="minorHAns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25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2527"/>
    <w:rPr>
      <w:rFonts w:asciiTheme="minorHAnsi" w:hAnsiTheme="minorHAnsi"/>
      <w:b/>
      <w:bCs/>
    </w:rPr>
  </w:style>
  <w:style w:type="paragraph" w:styleId="Rvision">
    <w:name w:val="Revision"/>
    <w:hidden/>
    <w:uiPriority w:val="99"/>
    <w:semiHidden/>
    <w:rsid w:val="001515FF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thier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2cef59-47f9-4e97-98c5-9804ab23c036" xsi:nil="true"/>
    <lcf76f155ced4ddcb4097134ff3c332f xmlns="c5f8bbfa-d4b8-4fc8-bcb7-6e151d311e5d">
      <Terms xmlns="http://schemas.microsoft.com/office/infopath/2007/PartnerControls"/>
    </lcf76f155ced4ddcb4097134ff3c332f>
    <_Flow_SignoffStatus xmlns="c5f8bbfa-d4b8-4fc8-bcb7-6e151d311e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F229ACC656E48BE5859CFAA42B68F" ma:contentTypeVersion="22" ma:contentTypeDescription="Create a new document." ma:contentTypeScope="" ma:versionID="4b9764bbf823207c8d140df402e5c3ae">
  <xsd:schema xmlns:xsd="http://www.w3.org/2001/XMLSchema" xmlns:xs="http://www.w3.org/2001/XMLSchema" xmlns:p="http://schemas.microsoft.com/office/2006/metadata/properties" xmlns:ns2="b72cef59-47f9-4e97-98c5-9804ab23c036" xmlns:ns3="c5f8bbfa-d4b8-4fc8-bcb7-6e151d311e5d" targetNamespace="http://schemas.microsoft.com/office/2006/metadata/properties" ma:root="true" ma:fieldsID="4caa6ae14ebbdb7b265753b1b711c453" ns2:_="" ns3:_="">
    <xsd:import namespace="b72cef59-47f9-4e97-98c5-9804ab23c036"/>
    <xsd:import namespace="c5f8bbfa-d4b8-4fc8-bcb7-6e151d311e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cef59-47f9-4e97-98c5-9804ab23c0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8225ad-a8ef-4442-af67-2ad482495b37}" ma:internalName="TaxCatchAll" ma:showField="CatchAllData" ma:web="b72cef59-47f9-4e97-98c5-9804ab23c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8bbfa-d4b8-4fc8-bcb7-6e151d311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cd27da23-5590-4b2a-9f9e-a951774c53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87AA38-0A9B-4B03-8804-8972B09CD2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b72cef59-47f9-4e97-98c5-9804ab23c036"/>
    <ds:schemaRef ds:uri="c5f8bbfa-d4b8-4fc8-bcb7-6e151d311e5d"/>
  </ds:schemaRefs>
</ds:datastoreItem>
</file>

<file path=customXml/itemProps3.xml><?xml version="1.0" encoding="utf-8"?>
<ds:datastoreItem xmlns:ds="http://schemas.openxmlformats.org/officeDocument/2006/customXml" ds:itemID="{66CE2715-8176-4F92-A4C3-3F44D5FAC3F0}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2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Diane Lanthier</dc:creator>
  <cp:lastModifiedBy>Diane Lanthier</cp:lastModifiedBy>
  <cp:revision>3</cp:revision>
  <cp:lastPrinted>2002-05-23T18:14:00Z</cp:lastPrinted>
  <dcterms:created xsi:type="dcterms:W3CDTF">2025-08-29T19:34:00Z</dcterms:created>
  <dcterms:modified xsi:type="dcterms:W3CDTF">2025-08-29T19:36:00Z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0x0101003F4F229ACC656E48BE5859CFAA42B68F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ediaServiceImageTags">
    <vt:lpwstr/>
  </property>
</Properties>
</file>